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C7CCA" w14:textId="1B30AB7C" w:rsidR="00485F25" w:rsidRPr="008624D2" w:rsidRDefault="0038079C" w:rsidP="000D45B6">
      <w:pPr>
        <w:jc w:val="center"/>
        <w:rPr>
          <w:rFonts w:ascii="Cambria" w:hAnsi="Cambria"/>
          <w:noProof/>
          <w:lang w:val="fr-FR" w:eastAsia="fr-FR"/>
        </w:rPr>
      </w:pPr>
      <w:r w:rsidRPr="00533347">
        <w:rPr>
          <w:rFonts w:ascii="Cambria" w:hAnsi="Cambria"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55E61006" wp14:editId="7601999B">
            <wp:simplePos x="0" y="0"/>
            <wp:positionH relativeFrom="page">
              <wp:posOffset>0</wp:posOffset>
            </wp:positionH>
            <wp:positionV relativeFrom="paragraph">
              <wp:posOffset>-887095</wp:posOffset>
            </wp:positionV>
            <wp:extent cx="7548880" cy="25654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na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6710">
        <w:rPr>
          <w:rFonts w:ascii="Cambria" w:hAnsi="Cambria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6ED0EF" wp14:editId="545243F4">
                <wp:simplePos x="0" y="0"/>
                <wp:positionH relativeFrom="margin">
                  <wp:posOffset>2110105</wp:posOffset>
                </wp:positionH>
                <wp:positionV relativeFrom="paragraph">
                  <wp:posOffset>-544195</wp:posOffset>
                </wp:positionV>
                <wp:extent cx="3648075" cy="11938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33D0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Te  Peretitenira’a</w:t>
                            </w:r>
                          </w:p>
                          <w:p w14:paraId="3D8E8369" w14:textId="77777777" w:rsidR="003D31AC" w:rsidRPr="00E3616C" w:rsidRDefault="003D31AC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  <w:lang w:val="fr-CA"/>
                              </w:rPr>
                              <w:t>No  Porinetia farani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ED0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15pt;margin-top:-42.85pt;width:287.25pt;height:9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" filled="f" stroked="f">
                <v:textbox>
                  <w:txbxContent>
                    <w:p w14:paraId="1DD633D0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Te  Peretitenira’a</w:t>
                      </w:r>
                    </w:p>
                    <w:p w14:paraId="3D8E8369" w14:textId="77777777" w:rsidR="003D31AC" w:rsidRPr="00E3616C" w:rsidRDefault="003D31AC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</w:pPr>
                      <w:r>
                        <w:rPr>
                          <w:rFonts w:ascii="Edwardian Script ITC" w:hAnsi="Edwardian Script ITC"/>
                          <w:sz w:val="64"/>
                          <w:szCs w:val="64"/>
                          <w:lang w:val="fr-CA"/>
                        </w:rPr>
                        <w:t>No  Porinetia farani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C2E">
        <w:rPr>
          <w:rFonts w:ascii="Cambria" w:hAnsi="Cambria"/>
          <w:noProof/>
          <w:lang w:val="fr-FR" w:eastAsia="fr-FR"/>
        </w:rPr>
        <w:t xml:space="preserve">                                                                                        </w:t>
      </w:r>
      <w:r w:rsidR="00D45AA2" w:rsidRPr="008624D2">
        <w:rPr>
          <w:rFonts w:ascii="Cambria" w:hAnsi="Cambria"/>
          <w:noProof/>
          <w:lang w:val="fr-FR" w:eastAsia="fr-FR"/>
        </w:rPr>
        <w:t xml:space="preserve"> </w:t>
      </w:r>
    </w:p>
    <w:p w14:paraId="5ABC13EB" w14:textId="77777777" w:rsidR="00664E1E" w:rsidRPr="008624D2" w:rsidRDefault="00664E1E" w:rsidP="000D45B6">
      <w:pPr>
        <w:jc w:val="center"/>
        <w:rPr>
          <w:rFonts w:ascii="Cambria" w:hAnsi="Cambria"/>
          <w:b/>
          <w:noProof/>
          <w:color w:val="993366"/>
          <w:lang w:val="fr-FR" w:eastAsia="fr-FR"/>
        </w:rPr>
      </w:pPr>
    </w:p>
    <w:p w14:paraId="7C550399" w14:textId="77777777" w:rsidR="00664E1E" w:rsidRPr="008624D2" w:rsidRDefault="00664E1E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6477EDA1" w14:textId="77777777" w:rsidR="000D45B6" w:rsidRPr="008624D2" w:rsidRDefault="000D45B6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67E42CCD" w14:textId="77777777" w:rsidR="000D45B6" w:rsidRPr="008624D2" w:rsidRDefault="000D45B6" w:rsidP="000D45B6">
      <w:pPr>
        <w:jc w:val="center"/>
        <w:rPr>
          <w:rFonts w:ascii="Cambria" w:hAnsi="Cambria"/>
          <w:b/>
          <w:color w:val="993366"/>
          <w:lang w:val="fr-FR"/>
        </w:rPr>
      </w:pPr>
    </w:p>
    <w:p w14:paraId="3797A338" w14:textId="77777777" w:rsidR="00206CF6" w:rsidRPr="008624D2" w:rsidRDefault="00206CF6" w:rsidP="00206CF6">
      <w:pPr>
        <w:rPr>
          <w:rFonts w:ascii="Cambria" w:hAnsi="Cambria"/>
          <w:b/>
          <w:color w:val="993366"/>
          <w:lang w:val="fr-FR"/>
        </w:rPr>
      </w:pPr>
    </w:p>
    <w:p w14:paraId="4F5D60A7" w14:textId="77777777" w:rsidR="00206CF6" w:rsidRPr="008624D2" w:rsidRDefault="00076710" w:rsidP="00206CF6">
      <w:pPr>
        <w:tabs>
          <w:tab w:val="center" w:pos="4533"/>
          <w:tab w:val="left" w:pos="6544"/>
        </w:tabs>
        <w:rPr>
          <w:rFonts w:ascii="Cambria" w:hAnsi="Cambria"/>
          <w:b/>
          <w:u w:val="single"/>
          <w:lang w:val="fr-FR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305CD64" wp14:editId="40A568CB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46F3D" id="Connecteur droit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4C51C12E" w14:textId="77777777" w:rsidR="00206CF6" w:rsidRPr="008624D2" w:rsidRDefault="000A0FC8" w:rsidP="00206CF6">
      <w:pPr>
        <w:tabs>
          <w:tab w:val="left" w:pos="3240"/>
        </w:tabs>
        <w:jc w:val="center"/>
        <w:rPr>
          <w:rFonts w:ascii="Cambria" w:hAnsi="Cambria" w:cs="Arial"/>
          <w:b/>
          <w:lang w:val="fr-FR"/>
        </w:rPr>
      </w:pPr>
      <w:r w:rsidRPr="008624D2">
        <w:rPr>
          <w:rFonts w:ascii="Cambria" w:hAnsi="Cambria" w:cs="Arial"/>
          <w:b/>
          <w:lang w:val="fr-FR"/>
        </w:rPr>
        <w:t>PIHA PUTURA’A PARAU ‘API</w:t>
      </w:r>
    </w:p>
    <w:p w14:paraId="33C50B0B" w14:textId="3306FD24" w:rsidR="009B0AFF" w:rsidRPr="00826A3B" w:rsidRDefault="00C60094" w:rsidP="009B0AFF">
      <w:pPr>
        <w:tabs>
          <w:tab w:val="left" w:pos="3240"/>
        </w:tabs>
        <w:jc w:val="center"/>
        <w:rPr>
          <w:rFonts w:ascii="Cambria" w:hAnsi="Cambria" w:cs="Arial"/>
          <w:b/>
          <w:i/>
          <w:lang w:val="fr-FR"/>
        </w:rPr>
      </w:pPr>
      <w:r>
        <w:rPr>
          <w:rFonts w:ascii="Cambria" w:hAnsi="Cambria" w:cs="Arial"/>
          <w:b/>
          <w:i/>
          <w:lang w:val="fr-FR"/>
        </w:rPr>
        <w:t>Mahana toru</w:t>
      </w:r>
      <w:r w:rsidR="0068063F">
        <w:rPr>
          <w:rFonts w:ascii="Cambria" w:hAnsi="Cambria" w:cs="Arial"/>
          <w:b/>
          <w:i/>
          <w:lang w:val="fr-FR"/>
        </w:rPr>
        <w:t xml:space="preserve"> </w:t>
      </w:r>
      <w:r w:rsidR="00BD5D03">
        <w:rPr>
          <w:rFonts w:ascii="Cambria" w:hAnsi="Cambria" w:cs="Arial"/>
          <w:b/>
          <w:i/>
          <w:lang w:val="fr-FR"/>
        </w:rPr>
        <w:t>12</w:t>
      </w:r>
      <w:r w:rsidR="009B0AFF" w:rsidRPr="00826A3B">
        <w:rPr>
          <w:rFonts w:ascii="Cambria" w:hAnsi="Cambria" w:cs="Arial"/>
          <w:b/>
          <w:i/>
          <w:lang w:val="fr-FR"/>
        </w:rPr>
        <w:t xml:space="preserve"> nō</w:t>
      </w:r>
      <w:r w:rsidR="00826A3B">
        <w:rPr>
          <w:rFonts w:ascii="Cambria" w:hAnsi="Cambria" w:cs="Arial"/>
          <w:b/>
          <w:i/>
          <w:lang w:val="fr-FR"/>
        </w:rPr>
        <w:t xml:space="preserve"> </w:t>
      </w:r>
      <w:r w:rsidR="007B088E">
        <w:rPr>
          <w:rFonts w:ascii="Cambria" w:hAnsi="Cambria" w:cs="Arial"/>
          <w:b/>
          <w:i/>
          <w:lang w:val="fr-FR"/>
        </w:rPr>
        <w:t>titem</w:t>
      </w:r>
      <w:r w:rsidR="007972C8">
        <w:rPr>
          <w:rFonts w:ascii="Cambria" w:hAnsi="Cambria" w:cs="Arial"/>
          <w:b/>
          <w:i/>
          <w:lang w:val="fr-FR"/>
        </w:rPr>
        <w:t>a</w:t>
      </w:r>
      <w:r w:rsidR="00371A3C" w:rsidRPr="00826A3B">
        <w:rPr>
          <w:rFonts w:ascii="Cambria" w:hAnsi="Cambria" w:cs="Arial"/>
          <w:b/>
          <w:i/>
          <w:lang w:val="fr-FR"/>
        </w:rPr>
        <w:t xml:space="preserve"> </w:t>
      </w:r>
      <w:r w:rsidR="009B0AFF" w:rsidRPr="00826A3B">
        <w:rPr>
          <w:rFonts w:ascii="Cambria" w:hAnsi="Cambria" w:cs="Arial"/>
          <w:b/>
          <w:i/>
          <w:lang w:val="fr-FR"/>
        </w:rPr>
        <w:t>2018</w:t>
      </w:r>
    </w:p>
    <w:p w14:paraId="1300601E" w14:textId="3DB03AE8" w:rsidR="000D441C" w:rsidRDefault="00076710" w:rsidP="008C260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  <w:r>
        <w:rPr>
          <w:rFonts w:ascii="Cambria" w:hAnsi="Cambria" w:cs="Arial"/>
          <w:b/>
          <w:i/>
          <w:noProof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4B20A24" wp14:editId="5D3BCB1D">
                <wp:simplePos x="0" y="0"/>
                <wp:positionH relativeFrom="column">
                  <wp:posOffset>1943100</wp:posOffset>
                </wp:positionH>
                <wp:positionV relativeFrom="paragraph">
                  <wp:posOffset>69849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7290C" id="Connecteur droit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5.5pt" to="29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DbCDtW3AAAAAkBAAAPAAAAZHJzL2Rvd25yZXYueG1s&#10;TE/LasJAFN0L/sNwC93pjH1ITDMRKUgpttBoF12OmWsSzNwJmVHTv++VLtrVfZzDeWTLwbXijH1o&#10;PGmYTRUIpNLbhioNn7v1JAERoiFrWk+o4RsDLPPxKDOp9Rcq8LyNlWARCqnRUMfYpVKGskZnwtR3&#10;SIwdfO9M5LOvpO3NhcVdK++UmktnGmKH2nT4XGN53J6chvvN+66IHwmti8Pi7cWvvpJX5bW+vRl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NsIO1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14:paraId="0ED30187" w14:textId="77777777" w:rsidR="00A36AA8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4FEE478C" w14:textId="77777777" w:rsidR="00A36AA8" w:rsidRPr="00185D4F" w:rsidRDefault="00A36AA8" w:rsidP="000D441C">
      <w:pPr>
        <w:tabs>
          <w:tab w:val="left" w:pos="3240"/>
        </w:tabs>
        <w:jc w:val="center"/>
        <w:rPr>
          <w:rFonts w:ascii="Cambria" w:hAnsi="Cambria" w:cs="Arial"/>
          <w:b/>
          <w:i/>
          <w:lang w:val="sv-SE"/>
        </w:rPr>
      </w:pPr>
    </w:p>
    <w:p w14:paraId="107418E5" w14:textId="77777777" w:rsidR="00881C10" w:rsidRPr="00185D4F" w:rsidRDefault="005B08E7" w:rsidP="003807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7440"/>
        </w:tabs>
        <w:rPr>
          <w:rFonts w:ascii="Cambria" w:hAnsi="Cambria"/>
          <w:b/>
          <w:lang w:val="sv-SE"/>
        </w:rPr>
      </w:pPr>
      <w:r w:rsidRPr="00185D4F">
        <w:rPr>
          <w:rFonts w:ascii="Cambria" w:hAnsi="Cambria"/>
          <w:b/>
          <w:lang w:val="sv-SE"/>
        </w:rPr>
        <w:tab/>
      </w:r>
      <w:r w:rsidR="000A0FC8" w:rsidRPr="00185D4F">
        <w:rPr>
          <w:rFonts w:ascii="Cambria" w:hAnsi="Cambria"/>
          <w:b/>
          <w:lang w:val="sv-SE"/>
        </w:rPr>
        <w:t>Te mau Fa’aotira’a a te ‘</w:t>
      </w:r>
      <w:r w:rsidR="0093372F" w:rsidRPr="00185D4F">
        <w:rPr>
          <w:rFonts w:ascii="Cambria" w:hAnsi="Cambria"/>
          <w:b/>
          <w:lang w:val="sv-SE"/>
        </w:rPr>
        <w:t>Ā</w:t>
      </w:r>
      <w:r w:rsidR="000A0FC8" w:rsidRPr="00185D4F">
        <w:rPr>
          <w:rFonts w:ascii="Cambria" w:hAnsi="Cambria"/>
          <w:b/>
          <w:lang w:val="sv-SE"/>
        </w:rPr>
        <w:t xml:space="preserve">po’ora’a a te mau Fa’aterehau </w:t>
      </w:r>
    </w:p>
    <w:p w14:paraId="3C2EC65B" w14:textId="77777777" w:rsidR="00AF6E17" w:rsidRDefault="00AF6E17" w:rsidP="009B2019">
      <w:pPr>
        <w:ind w:left="708"/>
        <w:jc w:val="both"/>
        <w:rPr>
          <w:rFonts w:ascii="Cambria" w:hAnsi="Cambria"/>
          <w:lang w:val="sv-SE"/>
        </w:rPr>
      </w:pPr>
    </w:p>
    <w:p w14:paraId="46BF2681" w14:textId="77777777" w:rsidR="00CB7AB3" w:rsidRPr="00964F64" w:rsidRDefault="00CB7AB3" w:rsidP="009B2019">
      <w:pPr>
        <w:ind w:left="708"/>
        <w:jc w:val="both"/>
        <w:rPr>
          <w:rFonts w:ascii="Cambria" w:hAnsi="Cambria"/>
          <w:lang w:val="sv-SE"/>
        </w:rPr>
      </w:pPr>
      <w:bookmarkStart w:id="0" w:name="_GoBack"/>
      <w:bookmarkEnd w:id="0"/>
    </w:p>
    <w:p w14:paraId="0919205E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Faaôraa ‘ia Porinetia i roto i te ta’urua « Mer XXL »</w:t>
      </w:r>
    </w:p>
    <w:p w14:paraId="419A57C8" w14:textId="77777777" w:rsidR="00964F64" w:rsidRPr="00964F64" w:rsidRDefault="00964F64" w:rsidP="00964F64">
      <w:pPr>
        <w:jc w:val="both"/>
        <w:rPr>
          <w:rFonts w:ascii="Cambria" w:hAnsi="Cambria"/>
        </w:rPr>
      </w:pPr>
    </w:p>
    <w:p w14:paraId="23FB76F7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I Farani, ‘ia faahitihia te parau nô te moana o te mau faafaa’iteraa pahi ‘âpî ia, te faremanaha o te miti, te faatîtî’au’araa pahi tâ’ie aore râ te ‘oro’a o te moana no Rouen. Aita râ e faanahoraa nô te haaputuputu mai i te rauraa o te mau toro’a moana ‘ia ‘ite te huiraatira i tô râtou faufaa rahi, tô râtou mau ‘ite, i te pae anei o te mau ito, te ‘ihinatura, te pârururaa, te utaraa, e te vai atu râ.</w:t>
      </w:r>
    </w:p>
    <w:p w14:paraId="1CF1447D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010F99C8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 xml:space="preserve">I te 29 no tiunu 2019 e tae atu i te 10 nô tiura, i te ‘oire o Nantes, e tupu te ‘oto’a rahi, o te faanahohia e te taiete nene’i ve’a Ouest-France e te taiete ExpoNantes i te hô’ê ‘oro’a rahi hanahana no te moana, « la Mer XXL ». </w:t>
      </w:r>
      <w:proofErr w:type="gramStart"/>
      <w:r w:rsidRPr="00964F64">
        <w:rPr>
          <w:rFonts w:ascii="Cambria" w:hAnsi="Cambria"/>
        </w:rPr>
        <w:t>e</w:t>
      </w:r>
      <w:proofErr w:type="gramEnd"/>
      <w:r w:rsidRPr="00964F64">
        <w:rPr>
          <w:rFonts w:ascii="Cambria" w:hAnsi="Cambria"/>
        </w:rPr>
        <w:t xml:space="preserve"> taime terâ nô te faahitimahuta i te taata i te huru o te moana, ‘ia tupu te hinaaro, ‘ia tupu te maere e ‘ia tupu te hinaaro e fano na te ni’a i te moana. E tupu ia te reira ta’urua i te roaraa 12 mahana, i ni’a i te ‘aanoraa 66 000 metera tuea, te tia’ihia ra 100 000 taata e tae atu.</w:t>
      </w:r>
    </w:p>
    <w:p w14:paraId="6EDD1E2A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4E8B3C09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Te fâ a te taatiraa «la Mer XXL» o te faatupuraa ia i te faafaa’iteraa oraora i te pae o te ‘ihianohaa, te mau ‘ohipa ‘âpî e te ta’ere, e horo’ahia te mana’o i roto i te feiâ e ora nei nô te moana e nâ te moana, nô te faafâriu i te taata ‘ia ‘ite ê, te moana o te ananahi ia o te taata.</w:t>
      </w:r>
    </w:p>
    <w:p w14:paraId="33DB1849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4E8B0FD1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I raro a’e i te arata’iraa a te Mono Peretiteni Faaterehau nô te faufaa moana, e tere te hô’ê pupu nô te fenua nei nô terâ ta’urua rahi e nô te faa’te i te rauraa o te faufaa e vai nei i Porinetia. Nô te ‘ite mai te taata farani te rahi o te ‘miraa faufaa e nehenehe e faatupu, e te faa’te ato’araa i te nehenehe o tô tâtou mau motu e tôna mau tairoto.</w:t>
      </w:r>
    </w:p>
    <w:p w14:paraId="6F39FD2B" w14:textId="77777777" w:rsidR="0066045E" w:rsidRDefault="0066045E" w:rsidP="0066045E">
      <w:pPr>
        <w:jc w:val="both"/>
        <w:rPr>
          <w:rFonts w:ascii="Cambria" w:hAnsi="Cambria"/>
        </w:rPr>
      </w:pPr>
    </w:p>
    <w:p w14:paraId="7B27D16E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21C6ED2B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Te tere o te Mono Peretiteni i te rururaa o te ‘Imiraa-faufaa Moana</w:t>
      </w:r>
    </w:p>
    <w:p w14:paraId="40FE69A6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678553E6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 xml:space="preserve">I te mahana piti 27 e mahana toru 28 nô noveme nei, ua ‘âmui atu na te Mono Peretiteni i te rururaa a te mau taiete e ‘ohipa nei i te pae o te ‘imiraa fauaa moana, i Brest. I reira ‘ua nehenehe i te Mono Peretiteni e vauvau i te mau ‘amaa ‘imiraa faufaa moana e vai nei i Porinetia. E ‘ua faahiti i te mau ‘imiraa e tere nei i teie mahana ma te faatura i te hô’ê arata’iraa ‘ohipa e vai maoro. Ua faa’ite ato’a râ i to tâtou hepohepo i mua i te nanao a te mau Hau ‘e’ê e aua haati nei i te moana patitifa, i te pae o te tautai ihoa râ a te mau taiete </w:t>
      </w:r>
      <w:r w:rsidRPr="00964F64">
        <w:rPr>
          <w:rFonts w:ascii="Cambria" w:hAnsi="Cambria"/>
        </w:rPr>
        <w:lastRenderedPageBreak/>
        <w:t xml:space="preserve">Atia. Ua faahaamana’o ato’a te Mono Peretiteni i te ‘aano o te matete i Patitifa oia ho’i e 32 mirioni taata ‘e ‘e 25 000 motu i roto ia Patitifa, e nehenehe o Porinetia e riro ei fenua tauraa no te ‘ite farani, i te pae a nei o te ‘ihianohaa </w:t>
      </w:r>
      <w:proofErr w:type="gramStart"/>
      <w:r w:rsidRPr="00964F64">
        <w:rPr>
          <w:rFonts w:ascii="Cambria" w:hAnsi="Cambria"/>
        </w:rPr>
        <w:t>‘âpî :</w:t>
      </w:r>
      <w:proofErr w:type="gramEnd"/>
      <w:r w:rsidRPr="00964F64">
        <w:rPr>
          <w:rFonts w:ascii="Cambria" w:hAnsi="Cambria"/>
        </w:rPr>
        <w:t xml:space="preserve"> te hâmaniraa pahî, te mau ito o te miti, e te mau mâ’imiraa i raro i te hohonu moana.</w:t>
      </w:r>
    </w:p>
    <w:p w14:paraId="773F7910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00F09120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manuia te poe pârau, te faa’amuraa ‘ina’i, te fâriiraa râtere e te mau tima uta râtere.o te taime ho’i te râ nô te faa’ite i te hinaaro pûai o Porinetia e faaô mai i te mau taiete o te faufaa moana ia faa’ohipa i tâ râtou moni i te fenua nei. Ua tere ato’a te Mono Peretiteni e hi’opo’a haere i te mau hâpiiraa toro’a moana o te reira ato’a iho te ‘opuaraa maita’i e ravehia nô te fenua nei.</w:t>
      </w:r>
    </w:p>
    <w:p w14:paraId="59146521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7FC21B0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tere ato’a ‘ô Ia i Pu rahi a Eropa e faaineine nei i te mau horo moana teitei, e o te fârii nei 4200 piahi i te matahiti hô’ê, nâ tei pû e faanaho nei i te faatôro’araa i te mau arata’iraa ‘ite o te mau horo moana e te feiâ e ô nô te ‘imiraa faufaa moana i Eropa e i te ara, ua ‘amui ato’a te ûpoo faatere o tâ tatou hâpiiraa toro’a moana nô te hi’o i te mau ‘amaa  tano ‘ia haamauhia i te fenua nei.</w:t>
      </w:r>
    </w:p>
    <w:p w14:paraId="7E7888D0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0EA52519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tupa ato’a te fârereira e te faatere rahi o te hâpiiraa toro’a moana (ENSM) e taata tuiroo i te pae o te mau ‘ihi mâ’imi na te moana. I 2018 1 200 piahi te faaôhia i reira e 20 huru toro’a e hâpiihia ei i reira. E tupu te tahi tonoraa ‘orometua tâtou e râtou nô te mau ‘aitauiraa hâpiiraa o te faanahohia e tâ tatou fare hâpiiraa CMMPF ‘ia fâna’o tâ tatou mau tamarii i te ‘ite toro’a moana.</w:t>
      </w:r>
    </w:p>
    <w:p w14:paraId="708CEBFC" w14:textId="77777777" w:rsidR="00964F64" w:rsidRPr="00964F64" w:rsidRDefault="00964F64" w:rsidP="00964F64">
      <w:pPr>
        <w:jc w:val="both"/>
        <w:rPr>
          <w:rFonts w:ascii="Cambria" w:hAnsi="Cambria"/>
        </w:rPr>
      </w:pPr>
    </w:p>
    <w:p w14:paraId="69461812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E ‘inaha, ‘ua fârii ato’ahia mai te Mono Peretiteni e te pû faanaho fenua nô Brest-Bretagne, taatiraa i haamauhia i 1974 ra, teie taiete o te moihaa tauturu ia i te ‘Apooraa ‘oire nô tâ râtou mau ‘opuaraa : te hi’opo’araa, te faa’anaanataeraa, te araraa e te tarenaraa i te mau ‘avei’a, te faanahoraa i te fenua, etv…te fâ a te taatiraa i te pae o te faanahoraa fenua, o te horo’araa i te ‘ite fenua. Te tupu pinepine nei te ‘aitauiraa parau i rotopû i te feiâ e  ‘ohipa nei i roto i te rahiraa e 50 piha ‘ohipa a Farani. I 2018, e 98 ‘opuaraa o tâ râtou i ‘âpee e tae roa i te ôtiraa, e mau ‘opuaraa ihoa râ a te mau ‘oire.</w:t>
      </w:r>
    </w:p>
    <w:p w14:paraId="47EAB578" w14:textId="77777777" w:rsidR="00964F64" w:rsidRDefault="00964F64" w:rsidP="0066045E">
      <w:pPr>
        <w:jc w:val="both"/>
        <w:rPr>
          <w:rFonts w:ascii="Cambria" w:hAnsi="Cambria"/>
        </w:rPr>
      </w:pPr>
    </w:p>
    <w:p w14:paraId="3123AF07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705425A3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Tauturu nâ te mau taiete rii na’ina’i</w:t>
      </w:r>
    </w:p>
    <w:p w14:paraId="698868A7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6734DB58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I atopa 2017, ‘ua taui haamaita’i te Fenua i te horo’araa tauturu nâ te mau faretoa rii na’ina’i e te mau taiete na’ina’i i roto ihoa i te faa’itoitoraa e te faahoturaa i tâ ratou ‘imiraa e ‘ia tupu te mau tihepuraa taata rave ‘ohipa.</w:t>
      </w:r>
    </w:p>
    <w:p w14:paraId="71258DFE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71CFA5FE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hi’opo’a te Apooraahau i te hô’ê ‘opuaraa nâ te hô’ê taiete rii na’ina’i roa nô te hooraa mai i te tauihaa ‘ohipa nâna, ua faaotihia e hôro’a e 3 000 000 toata ei moni tauturu i tauâ taiete nei o te tihepu e 2 taata rave ‘ohipa.</w:t>
      </w:r>
    </w:p>
    <w:p w14:paraId="411653F7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461FF81C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7A32FFAA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Pu’etau hoomâmâraa nô 2019</w:t>
      </w:r>
    </w:p>
    <w:p w14:paraId="2775B408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1187037D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Nâ ni’a i te aniraa a te piha tapihoo e tapihaa, ua haamau te Apooraahau i te pu’etau o te mau hoomâmâraa nô 2019 mai tei i raro nei</w:t>
      </w:r>
    </w:p>
    <w:p w14:paraId="48C541FC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039D8717" w14:textId="77777777" w:rsidR="00964F64" w:rsidRPr="00964F64" w:rsidRDefault="00964F64" w:rsidP="00964F64">
      <w:pPr>
        <w:pStyle w:val="Paragraphedeliste"/>
        <w:numPr>
          <w:ilvl w:val="0"/>
          <w:numId w:val="56"/>
        </w:numPr>
        <w:spacing w:after="160" w:line="259" w:lineRule="auto"/>
        <w:jc w:val="both"/>
        <w:rPr>
          <w:rFonts w:ascii="Cambria" w:hAnsi="Cambria"/>
          <w:lang w:val="en-US"/>
        </w:rPr>
      </w:pPr>
      <w:r w:rsidRPr="00964F64">
        <w:rPr>
          <w:rFonts w:ascii="Cambria" w:hAnsi="Cambria"/>
          <w:lang w:val="en-US"/>
        </w:rPr>
        <w:t>Mahana toru 23 nô tenuare e tae i te tapati 10 nô fepuare ;</w:t>
      </w:r>
    </w:p>
    <w:p w14:paraId="4D542511" w14:textId="77777777" w:rsidR="00964F64" w:rsidRPr="00964F64" w:rsidRDefault="00964F64" w:rsidP="00964F64">
      <w:pPr>
        <w:pStyle w:val="Paragraphedeliste"/>
        <w:numPr>
          <w:ilvl w:val="0"/>
          <w:numId w:val="56"/>
        </w:numPr>
        <w:spacing w:after="160" w:line="259" w:lineRule="auto"/>
        <w:jc w:val="both"/>
        <w:rPr>
          <w:rFonts w:ascii="Cambria" w:hAnsi="Cambria"/>
          <w:lang w:val="en-US"/>
        </w:rPr>
      </w:pPr>
      <w:r w:rsidRPr="00964F64">
        <w:rPr>
          <w:rFonts w:ascii="Cambria" w:hAnsi="Cambria"/>
          <w:lang w:val="en-US"/>
        </w:rPr>
        <w:lastRenderedPageBreak/>
        <w:t xml:space="preserve">Mahana toru 25 nô tetepa e tae i </w:t>
      </w:r>
      <w:proofErr w:type="gramStart"/>
      <w:r w:rsidRPr="00964F64">
        <w:rPr>
          <w:rFonts w:ascii="Cambria" w:hAnsi="Cambria"/>
          <w:lang w:val="en-US"/>
        </w:rPr>
        <w:t>te</w:t>
      </w:r>
      <w:proofErr w:type="gramEnd"/>
      <w:r w:rsidRPr="00964F64">
        <w:rPr>
          <w:rFonts w:ascii="Cambria" w:hAnsi="Cambria"/>
          <w:lang w:val="en-US"/>
        </w:rPr>
        <w:t xml:space="preserve"> tapati 13 no atopa.</w:t>
      </w:r>
    </w:p>
    <w:p w14:paraId="537E274F" w14:textId="77777777" w:rsidR="00964F64" w:rsidRPr="00964F64" w:rsidRDefault="00964F64" w:rsidP="0066045E">
      <w:pPr>
        <w:jc w:val="both"/>
        <w:rPr>
          <w:rFonts w:ascii="Cambria" w:hAnsi="Cambria"/>
          <w:lang w:val="en-US"/>
        </w:rPr>
      </w:pPr>
    </w:p>
    <w:p w14:paraId="27388DE3" w14:textId="319B5A9D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Tapura faufaa nâ te OPH nô te hoo mai i te fenua ra Teavaava e vai i Tautira i reira e faati’ahia ai e 32 fare noho-au</w:t>
      </w:r>
    </w:p>
    <w:p w14:paraId="2FF00ED4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3FA804CC" w14:textId="77777777" w:rsidR="00964F64" w:rsidRDefault="00964F64" w:rsidP="00964F64">
      <w:pPr>
        <w:rPr>
          <w:rFonts w:ascii="Cambria" w:hAnsi="Cambria"/>
        </w:rPr>
      </w:pPr>
      <w:r w:rsidRPr="00964F64">
        <w:rPr>
          <w:rFonts w:ascii="Cambria" w:hAnsi="Cambria"/>
        </w:rPr>
        <w:t>Te ‘aanoraa fenua 13 493 m², e 32 fare 2 piha e te 4 piha, hô’ê fare ‘amuiraa e te hô’ê mahora ha’utiraa nâ te u’i ‘âpî.</w:t>
      </w:r>
    </w:p>
    <w:p w14:paraId="52812C00" w14:textId="77777777" w:rsidR="00740B38" w:rsidRPr="00964F64" w:rsidRDefault="00740B38" w:rsidP="00964F64">
      <w:pPr>
        <w:rPr>
          <w:rFonts w:ascii="Cambria" w:hAnsi="Cambria"/>
        </w:rPr>
      </w:pPr>
    </w:p>
    <w:p w14:paraId="2BCCDCF4" w14:textId="77777777" w:rsidR="00964F64" w:rsidRPr="00964F64" w:rsidRDefault="00964F64" w:rsidP="00964F64">
      <w:pPr>
        <w:rPr>
          <w:rFonts w:ascii="Cambria" w:hAnsi="Cambria"/>
        </w:rPr>
      </w:pPr>
      <w:r w:rsidRPr="00964F64">
        <w:rPr>
          <w:rFonts w:ascii="Cambria" w:hAnsi="Cambria"/>
        </w:rPr>
        <w:t>Te tapura faufaa faataahia 118 500 000 toata, e hâmata te tata’uraa mâtete hou te hope’a matahiti nei. Nâ te Faaterehau o te noharaa teie ‘opuaraa i tuu atu i mua i te Apooraahau.</w:t>
      </w:r>
    </w:p>
    <w:p w14:paraId="301EE15B" w14:textId="77777777" w:rsidR="00964F64" w:rsidRPr="00740B38" w:rsidRDefault="00964F64" w:rsidP="0066045E">
      <w:pPr>
        <w:jc w:val="both"/>
        <w:rPr>
          <w:rFonts w:ascii="Cambria" w:hAnsi="Cambria"/>
        </w:rPr>
      </w:pPr>
    </w:p>
    <w:p w14:paraId="6D45441F" w14:textId="77777777" w:rsidR="00964F64" w:rsidRPr="00740B38" w:rsidRDefault="00964F64" w:rsidP="0066045E">
      <w:pPr>
        <w:jc w:val="both"/>
        <w:rPr>
          <w:rFonts w:ascii="Cambria" w:hAnsi="Cambria"/>
        </w:rPr>
      </w:pPr>
    </w:p>
    <w:p w14:paraId="0FBEBD70" w14:textId="77777777" w:rsidR="00964F64" w:rsidRPr="00964F64" w:rsidRDefault="00964F64" w:rsidP="00964F64">
      <w:pPr>
        <w:rPr>
          <w:rFonts w:ascii="Cambria" w:hAnsi="Cambria"/>
          <w:b/>
        </w:rPr>
      </w:pPr>
      <w:r w:rsidRPr="00964F64">
        <w:rPr>
          <w:rFonts w:ascii="Cambria" w:hAnsi="Cambria"/>
          <w:b/>
        </w:rPr>
        <w:t>Faaotiraa mana nô te mau tereraa pahi i roto i te mau motu</w:t>
      </w:r>
    </w:p>
    <w:p w14:paraId="0994EED7" w14:textId="77777777" w:rsidR="00964F64" w:rsidRDefault="00964F64" w:rsidP="00964F64">
      <w:pPr>
        <w:jc w:val="both"/>
        <w:rPr>
          <w:rFonts w:ascii="Cambria" w:hAnsi="Cambria"/>
        </w:rPr>
      </w:pPr>
    </w:p>
    <w:p w14:paraId="23763AF9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rave te Apooraahau i te tahi mau faaotiraa mana i roto i te faaueraa mana nô te 14 nô titema 2017, i te pae o te mau tereraa pahi i roto i te mau motu.</w:t>
      </w:r>
    </w:p>
    <w:p w14:paraId="4081D278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09C11F4D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tuhahia na e toru tuhaa motu i Porinetia nei ia-au i te mâtete o te utaraa horopatete e te ferêti, tei te au o te âtea e te taupupu o te mau tapaeraa, te tauiraa o te faaueraa mana i ravehia e te Apooraa rahi, o te faaôraa ia i te mau motu o Ahunui, Anuanurunga, Hereheretue, Manuhangi, e Paraoa, e târifaraa taa’ê to teie mau motu i hitiaa’otera, mai teie atu e tuea te tarifaraa e tô te mau motu Tuamotu rôpû, mai tô te ‘oire o Hao i reira râtou i te tâamu a raa hia.</w:t>
      </w:r>
    </w:p>
    <w:p w14:paraId="4F741099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50DA9354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Nô te mâramarama maita’i te faaotiraa mana ua tauihia te huru pâpa’i.</w:t>
      </w:r>
    </w:p>
    <w:p w14:paraId="32AD909B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6C52ECDB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Nô te haapâpû i te pu’etau mana o te pâtana, ua taui hohonuhia te faaueraa mana nô te faaoti i te maororaa o te hô’ê pâtana pahî.</w:t>
      </w:r>
    </w:p>
    <w:p w14:paraId="479147AD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44558A9D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Te pu’e parau o te pahî, titauhia ia hôro’a atu i te piha hi’opo’a o te mau tere pahî mai teie atu, e faahepohia, te parau faati’a nô te tere e te parau haapâpû e ‘ua ravehia te mau hi’opo’araa i te pae o te pâruru ‘ati, te faturaa parau pâruru, te rahiraa horo pahi fâriihia e te tapura o te o te mau ‘ihitai, te mau tapura faa’ohiparaa pahi, te puta faufaa matahiti.</w:t>
      </w:r>
    </w:p>
    <w:p w14:paraId="2B77889F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0B38905" w14:textId="77777777" w:rsidR="00964F64" w:rsidRPr="00964F64" w:rsidRDefault="00964F64" w:rsidP="00964F64">
      <w:pPr>
        <w:jc w:val="both"/>
        <w:rPr>
          <w:rFonts w:ascii="Cambria" w:hAnsi="Cambria"/>
          <w:i/>
        </w:rPr>
      </w:pPr>
      <w:r w:rsidRPr="00964F64">
        <w:rPr>
          <w:rFonts w:ascii="Cambria" w:hAnsi="Cambria"/>
          <w:i/>
        </w:rPr>
        <w:t>Te mau utu’a ia ‘ore e auraro i te mau faaueraa</w:t>
      </w:r>
    </w:p>
    <w:p w14:paraId="229C5272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Ua haamau ato’a te Apooraahau i te faito utu’a ia ‘ore e auraro i te mau faaotiraa mana, ‘ia ‘ore e faatura i te tai’o mahana o te mau tapaeraa i tapurahia i roto i tâna pâtana, ‘aore râ aita i tape’a i ni’a i te hô’ê motu mai tei faa-au-hia, e nehenehe te fatu pahi e faautu’ahia i ni’a i te faito e 3% o tâna faufaa matahiti.</w:t>
      </w:r>
    </w:p>
    <w:p w14:paraId="23C10E43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621399C8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E ‘inaha ‘ua faaoti ato’a te Apoorahau te feiâ e pârahi atu i roto i te tomite matutu o te tereraa pahi i roto i te mau motu o te haamanahia e te Apooraa a Porinetia i te 14 nô titema 2017 ra. Te fâ o teie tomite o te haaputuraa e te haaparareraa i te vairaa o te râ ‘âmaa ‘imiraa, te matutu ‘âmuiraa i ni’a i te mau fifi o te tereraa pahi i roto i te mau motu, te huru o te mau vâhi tapaeraa pahî e te mau rave’a pâruru i te arutaimareva. ‘o ratou te mau  araivavao i rotopû i te Hau fenua e te mau fatu pahî, e ‘oia ato’a te mau ti’a mana o te mau ‘oire e te mau toro’a tâpiri i te utaraa nâ te moana.</w:t>
      </w:r>
    </w:p>
    <w:p w14:paraId="404CD34B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4FF7A9B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lastRenderedPageBreak/>
        <w:t>Nâ te Faaterehau o te utaraa i roto i te mau motu e peretiteni i te tomite e ti’a ato’a mai râ te mero Apooraa rahi o te tuhaa motu tata’itahi, mero Apooraa ‘oire, te taato’araa o te mau fatu pahi te piha ‘ohipa a te Hau te DGAE, utaraa tamarii DGEE, te DIREN i te pae ia o te faaho’iraa mai i te mau pehu i roto  i te mau motu e te pârururaa i te arutaimareva.</w:t>
      </w:r>
    </w:p>
    <w:p w14:paraId="15533E0B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780F43D4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7E08DB3E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Te haamaita’iraa i te faa’ohipa i te rorouira no te mau ‘iritiraa parau fenua OTIA i te DAF</w:t>
      </w:r>
    </w:p>
    <w:p w14:paraId="161A49FB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34CFD1C9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Nô te ‘apee i te faa’aano i te faa’ohiparaa tamau i te rorouira OTIA i Porinetia nei, ua faa’ite te Faaterehau o te ‘ohipa fenua i te mau rêni arata’i e faa’ohipahia e te huiraatira, nô te mau ‘iritiraa parau fenua i roto i tô râtou mau ‘oire.</w:t>
      </w:r>
    </w:p>
    <w:p w14:paraId="5E52AB80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3AFD407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Nô te mâramrama e te e te manuia o te tereraa ‘ohipa, e tonohia hô’ê rauti a te DAF i roto i te ‘oire, o tei fârii e faa’ohipa i teie rave’a, nô te hô’ê pu’etau hâpiipiiraa i te feiâ rave ‘ohipa a te ‘oire e te mau mero ‘apooraa ‘oire ia pâpû ihoa ra nô teie mau parau e mau parau huna ia o te ore roa e nehenehe e haapararehia,  ia-au i te arata’iraa ture fenua nô te 9 o Novema 2018 ra. E nehenehe ato’a ta te DAF e tere i roto i te mau motu nô te faarava’i roa atu i te faa’ohiparaa i tei rave’a ‘iritiraa parau fenua.</w:t>
      </w:r>
    </w:p>
    <w:p w14:paraId="248A43BD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B65D960" w14:textId="77777777" w:rsidR="00964F64" w:rsidRPr="00964F64" w:rsidRDefault="00964F64" w:rsidP="00964F64">
      <w:pPr>
        <w:jc w:val="both"/>
        <w:rPr>
          <w:rFonts w:ascii="Cambria" w:hAnsi="Cambria"/>
          <w:i/>
        </w:rPr>
      </w:pPr>
      <w:r w:rsidRPr="00964F64">
        <w:rPr>
          <w:rFonts w:ascii="Cambria" w:hAnsi="Cambria"/>
          <w:i/>
        </w:rPr>
        <w:t>Nô te aufauraa mâ te târeta moni i te DAF</w:t>
      </w:r>
    </w:p>
    <w:p w14:paraId="7D5100A1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Mai atete 2017, ua nehenehe na e ‘aufau i te mau ‘iritiraa parau fenua, nâ roto i te rorouira, e nâ te atea. I teie mahana e fârii te piha ‘ohipa fenua i te mau ‘aufauraa târeta moni.</w:t>
      </w:r>
    </w:p>
    <w:p w14:paraId="67557543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79208A4" w14:textId="77777777" w:rsidR="00964F64" w:rsidRPr="00964F64" w:rsidRDefault="00964F64" w:rsidP="00964F64">
      <w:pPr>
        <w:jc w:val="both"/>
        <w:rPr>
          <w:rFonts w:ascii="Cambria" w:hAnsi="Cambria"/>
          <w:i/>
        </w:rPr>
      </w:pPr>
      <w:r w:rsidRPr="00964F64">
        <w:rPr>
          <w:rFonts w:ascii="Cambria" w:hAnsi="Cambria"/>
          <w:i/>
        </w:rPr>
        <w:t>Tauturu i te feiâ e ‘aore e taa i te faa’ohipa i te rorouira te vai nei te tauturu nâ roto atu i te taatiraa FACE Polynesie</w:t>
      </w:r>
    </w:p>
    <w:p w14:paraId="286241A3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I mua i te taupûpû o te fifi fenua, e mea titauhia ia rahi te taata e nehenehe e faa’ohipa i te rorouira OTIA nô tâ râtou mau mâ’imiraa parau fenua. O te tumu ia e ‘ohipa ‘âmui ai e te taatiraa FACE Polynesie, mâtauhia ‘ô ia i te pae o te oraraa tauturu totiare, te tauturu ato’a nei ‘ô ia i te mau taatiraa nô te hâpiiraa i te faa’ohipa i te rorouira. E haamata te mau hâpiipiiraa i 2019 i Tahiti e Moorea e te mau motu mai ia Raiatea e Hao.</w:t>
      </w:r>
    </w:p>
    <w:p w14:paraId="7CAA0CB4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5C7CDDAF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63A88BC8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Moni tauturu nâ te mau taatiraa o te ta’ere</w:t>
      </w:r>
    </w:p>
    <w:p w14:paraId="655557E8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54075E02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 xml:space="preserve">Ua fârii te Apooraahau e pâhono i te mau aniraa moni tauturu a te mau taatiraa o te </w:t>
      </w:r>
      <w:proofErr w:type="gramStart"/>
      <w:r w:rsidRPr="00964F64">
        <w:rPr>
          <w:rFonts w:ascii="Cambria" w:hAnsi="Cambria"/>
        </w:rPr>
        <w:t>ta’ere :</w:t>
      </w:r>
      <w:proofErr w:type="gramEnd"/>
    </w:p>
    <w:p w14:paraId="54806FBE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39AE5136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6 000 000 toata nâ te tomite Tahiti i te Rima Rau nô tâna faa’iteraa tauihaa, o te 12raa o tâna Noera a te Rima’î i novema e titema 2018 i Mama’o.</w:t>
      </w:r>
    </w:p>
    <w:p w14:paraId="6F6E6054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2 000 000 toata nâ te taatiraa « Centre Rima Rau ‘Arioi » nô tâna faanahoraa ‘ohipa haapii : tapa, ‘ahu, hâpii reo, faa’apu mâa, ‘ôrero etv…</w:t>
      </w:r>
    </w:p>
    <w:p w14:paraId="78725CF1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2 400 000 toata na te taatiraa «  Haururu » nô te ‘atu’aturaa i te mau fenua ‘ihipapa i uta i Papenoo.</w:t>
      </w:r>
    </w:p>
    <w:p w14:paraId="56646F14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550 000 toata na Te u’i nô te ‘oa’oa nô tâna Heiva i Tai’arapû 2018.</w:t>
      </w:r>
    </w:p>
    <w:p w14:paraId="3D5169C0" w14:textId="77777777" w:rsidR="00964F64" w:rsidRDefault="00964F64" w:rsidP="0066045E">
      <w:pPr>
        <w:jc w:val="both"/>
        <w:rPr>
          <w:rFonts w:ascii="Cambria" w:hAnsi="Cambria"/>
          <w:lang w:val="fr-FR"/>
        </w:rPr>
      </w:pPr>
    </w:p>
    <w:p w14:paraId="5E4BB525" w14:textId="77777777" w:rsidR="00740B38" w:rsidRPr="00964F64" w:rsidRDefault="00740B38" w:rsidP="0066045E">
      <w:pPr>
        <w:jc w:val="both"/>
        <w:rPr>
          <w:rFonts w:ascii="Cambria" w:hAnsi="Cambria"/>
          <w:lang w:val="fr-FR"/>
        </w:rPr>
      </w:pPr>
    </w:p>
    <w:p w14:paraId="4925E971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Tâpura faufaa 2019 o te RGS</w:t>
      </w:r>
    </w:p>
    <w:p w14:paraId="7677615A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4E797814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lastRenderedPageBreak/>
        <w:t>Ua haamana te Apooraahau i te tapura faufaa a te RGS a te feiâ rave ‘ohipa nô 2019 nâ reira te faa’ohiparaa o tâna faufaa.</w:t>
      </w:r>
    </w:p>
    <w:p w14:paraId="19714694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250083EA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Inaha ua putuputu te apooraa faatere o te afata RGS i te 9 nô novema nei e ‘ua haamana i te tapura faufaa matahiti 2019, nâ reira te mau faaueraa mana nô te ‘aufau i te ‘ohipa a te fare ma’i a Porinetia, te mau fare ma’i tivira e te tahi atu fare rapaauraa ma’i i te fenua nei.</w:t>
      </w:r>
    </w:p>
    <w:p w14:paraId="29AD5217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1FD16A06" w14:textId="77777777" w:rsidR="00964F64" w:rsidRP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>Te tapura faufaa a te ‘afata e o tei haamanahia e te Apooraa faatere, tei te faito e 5,047 miria, ‘ua iti mai ia 177 mirioni ia faa-au-hia i tô 2018.</w:t>
      </w:r>
    </w:p>
    <w:p w14:paraId="660630E6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3FDD1CA1" w14:textId="77777777" w:rsidR="00964F64" w:rsidRPr="00964F64" w:rsidRDefault="00964F64" w:rsidP="0066045E">
      <w:pPr>
        <w:jc w:val="both"/>
        <w:rPr>
          <w:rFonts w:ascii="Cambria" w:hAnsi="Cambria"/>
        </w:rPr>
      </w:pPr>
    </w:p>
    <w:p w14:paraId="4C078C08" w14:textId="77777777" w:rsidR="00964F64" w:rsidRDefault="00964F64" w:rsidP="00964F64">
      <w:pPr>
        <w:jc w:val="both"/>
        <w:rPr>
          <w:rFonts w:ascii="Cambria" w:hAnsi="Cambria"/>
          <w:b/>
        </w:rPr>
      </w:pPr>
      <w:r w:rsidRPr="00964F64">
        <w:rPr>
          <w:rFonts w:ascii="Cambria" w:hAnsi="Cambria"/>
          <w:b/>
        </w:rPr>
        <w:t>Moni tauturu nâ te mau taatiraa i te pae o te êa</w:t>
      </w:r>
    </w:p>
    <w:p w14:paraId="5CDEAB0F" w14:textId="77777777" w:rsidR="00964F64" w:rsidRPr="00964F64" w:rsidRDefault="00964F64" w:rsidP="00964F64">
      <w:pPr>
        <w:jc w:val="both"/>
        <w:rPr>
          <w:rFonts w:ascii="Cambria" w:hAnsi="Cambria"/>
          <w:b/>
        </w:rPr>
      </w:pPr>
    </w:p>
    <w:p w14:paraId="5893F9AE" w14:textId="77777777" w:rsidR="00964F64" w:rsidRDefault="00964F64" w:rsidP="00964F64">
      <w:pPr>
        <w:jc w:val="both"/>
        <w:rPr>
          <w:rFonts w:ascii="Cambria" w:hAnsi="Cambria"/>
        </w:rPr>
      </w:pPr>
      <w:r w:rsidRPr="00964F64">
        <w:rPr>
          <w:rFonts w:ascii="Cambria" w:hAnsi="Cambria"/>
        </w:rPr>
        <w:t xml:space="preserve">Ua fârii te Apoorahau e tauturu i te mau taatiraa e ‘ohipa nei nô te haamaita’i i te êa o te </w:t>
      </w:r>
      <w:proofErr w:type="gramStart"/>
      <w:r w:rsidRPr="00964F64">
        <w:rPr>
          <w:rFonts w:ascii="Cambria" w:hAnsi="Cambria"/>
        </w:rPr>
        <w:t>taata :</w:t>
      </w:r>
      <w:proofErr w:type="gramEnd"/>
    </w:p>
    <w:p w14:paraId="79330A47" w14:textId="77777777" w:rsidR="00740B38" w:rsidRPr="00964F64" w:rsidRDefault="00740B38" w:rsidP="00964F64">
      <w:pPr>
        <w:jc w:val="both"/>
        <w:rPr>
          <w:rFonts w:ascii="Cambria" w:hAnsi="Cambria"/>
        </w:rPr>
      </w:pPr>
    </w:p>
    <w:p w14:paraId="3FDE5BD5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992 250 toata nâ te taatira « les petits princes de Aimeho » e hâpii nei i te tamarii nâhea i te ‘atu’atu i tô ratou tino.</w:t>
      </w:r>
    </w:p>
    <w:p w14:paraId="5075C921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480 000 toata nâ te taatiraa « Caméléon » nô te hô’ê ta’urua nâ te mau tamarii, o te fârii mai i te hô’ê pupu ‘ori « Pockemon Crew ».</w:t>
      </w:r>
    </w:p>
    <w:p w14:paraId="51B1CD28" w14:textId="77777777" w:rsidR="00964F64" w:rsidRPr="00964F64" w:rsidRDefault="00964F64" w:rsidP="00964F64">
      <w:pPr>
        <w:pStyle w:val="Paragraphedeliste"/>
        <w:numPr>
          <w:ilvl w:val="0"/>
          <w:numId w:val="57"/>
        </w:numPr>
        <w:spacing w:after="160" w:line="259" w:lineRule="auto"/>
        <w:jc w:val="both"/>
        <w:rPr>
          <w:rFonts w:ascii="Cambria" w:hAnsi="Cambria"/>
        </w:rPr>
      </w:pPr>
      <w:r w:rsidRPr="00964F64">
        <w:rPr>
          <w:rFonts w:ascii="Cambria" w:hAnsi="Cambria"/>
        </w:rPr>
        <w:t>950 000 toata nâ te Apooraa a te mau vahine a Porinetia, nô te mahana o te mau vahine hâmani ‘inohia.</w:t>
      </w:r>
    </w:p>
    <w:p w14:paraId="12408FB1" w14:textId="77777777" w:rsidR="00964F64" w:rsidRPr="00964F64" w:rsidRDefault="00964F64" w:rsidP="0066045E">
      <w:pPr>
        <w:jc w:val="both"/>
        <w:rPr>
          <w:sz w:val="28"/>
          <w:szCs w:val="28"/>
        </w:rPr>
      </w:pPr>
    </w:p>
    <w:p w14:paraId="4AAD62E0" w14:textId="77777777" w:rsidR="0066045E" w:rsidRPr="009B2019" w:rsidRDefault="0066045E" w:rsidP="00826A3B">
      <w:pPr>
        <w:jc w:val="both"/>
        <w:rPr>
          <w:rFonts w:ascii="Cambria" w:hAnsi="Cambria"/>
        </w:rPr>
      </w:pPr>
    </w:p>
    <w:p w14:paraId="7976995A" w14:textId="3AFFBE11" w:rsidR="00412944" w:rsidRPr="0068693B" w:rsidRDefault="00516BA4" w:rsidP="00826A3B">
      <w:pPr>
        <w:jc w:val="center"/>
        <w:rPr>
          <w:rFonts w:ascii="Cambria" w:hAnsi="Cambria"/>
        </w:rPr>
      </w:pPr>
      <w:r w:rsidRPr="0068693B">
        <w:rPr>
          <w:rFonts w:ascii="Cambria" w:hAnsi="Cambria" w:cs="Century Schoolbook"/>
        </w:rPr>
        <w:t>-o-o-o-o-o-</w:t>
      </w:r>
    </w:p>
    <w:sectPr w:rsidR="00412944" w:rsidRPr="0068693B" w:rsidSect="00E90F6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F3144" w14:textId="77777777" w:rsidR="00B8788F" w:rsidRDefault="00B8788F" w:rsidP="00206CF6">
      <w:r>
        <w:separator/>
      </w:r>
    </w:p>
  </w:endnote>
  <w:endnote w:type="continuationSeparator" w:id="0">
    <w:p w14:paraId="74433968" w14:textId="77777777" w:rsidR="00B8788F" w:rsidRDefault="00B8788F" w:rsidP="0020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MMiri">
    <w:altName w:val="Times New Roman"/>
    <w:charset w:val="00"/>
    <w:family w:val="auto"/>
    <w:pitch w:val="variable"/>
    <w:sig w:usb0="00000000" w:usb1="0000004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4B41" w14:textId="77777777" w:rsidR="003D31AC" w:rsidRDefault="00B8788F">
    <w:pPr>
      <w:pStyle w:val="Pieddepage"/>
    </w:pPr>
    <w:sdt>
      <w:sdtPr>
        <w:id w:val="969400743"/>
        <w:placeholder>
          <w:docPart w:val="887EC53542B33B41BF5F8BE63FFF00E9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center" w:leader="none"/>
    </w:r>
    <w:sdt>
      <w:sdtPr>
        <w:id w:val="969400748"/>
        <w:placeholder>
          <w:docPart w:val="1C72C8B70AE21B4FAF2BF80CF1D09F5F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  <w:r w:rsidR="003D31AC">
      <w:ptab w:relativeTo="margin" w:alignment="right" w:leader="none"/>
    </w:r>
    <w:sdt>
      <w:sdtPr>
        <w:id w:val="969400753"/>
        <w:placeholder>
          <w:docPart w:val="335F5BC0E3F921468F361DE2FF3D59DD"/>
        </w:placeholder>
        <w:temporary/>
        <w:showingPlcHdr/>
      </w:sdtPr>
      <w:sdtEndPr/>
      <w:sdtContent>
        <w:r w:rsidR="003D31AC">
          <w:rPr>
            <w:lang w:val="fr-FR"/>
          </w:rPr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86E9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Présidence de la Polynésie Française</w:t>
    </w:r>
  </w:p>
  <w:p w14:paraId="5FEF65E5" w14:textId="77777777" w:rsidR="003D31AC" w:rsidRPr="00BA209E" w:rsidRDefault="003D31AC" w:rsidP="00BA209E">
    <w:pPr>
      <w:pStyle w:val="Pieddepage"/>
      <w:jc w:val="center"/>
      <w:rPr>
        <w:i/>
        <w:sz w:val="20"/>
        <w:szCs w:val="20"/>
        <w:lang w:val="fr-FR"/>
      </w:rPr>
    </w:pPr>
    <w:r w:rsidRPr="00BA209E">
      <w:rPr>
        <w:i/>
        <w:sz w:val="20"/>
        <w:szCs w:val="20"/>
        <w:lang w:val="fr-FR"/>
      </w:rPr>
      <w:t>Service Presse</w:t>
    </w:r>
  </w:p>
  <w:p w14:paraId="7E24E671" w14:textId="77777777" w:rsidR="003D31AC" w:rsidRPr="00BA209E" w:rsidRDefault="00B8788F" w:rsidP="00BA209E">
    <w:pPr>
      <w:pStyle w:val="Pieddepage"/>
      <w:jc w:val="center"/>
      <w:rPr>
        <w:sz w:val="20"/>
        <w:szCs w:val="20"/>
        <w:lang w:val="fr-FR"/>
      </w:rPr>
    </w:pPr>
    <w:hyperlink r:id="rId1" w:history="1">
      <w:r w:rsidR="003D31AC" w:rsidRPr="00BA209E">
        <w:rPr>
          <w:rStyle w:val="Lienhypertexte"/>
          <w:sz w:val="20"/>
          <w:szCs w:val="20"/>
          <w:lang w:val="fr-FR"/>
        </w:rPr>
        <w:t>presse@presidence.pf</w:t>
      </w:r>
    </w:hyperlink>
    <w:r w:rsidR="003D31AC" w:rsidRPr="00BA209E">
      <w:rPr>
        <w:sz w:val="20"/>
        <w:szCs w:val="20"/>
        <w:lang w:val="fr-FR"/>
      </w:rPr>
      <w:t xml:space="preserve"> – </w:t>
    </w:r>
    <w:r w:rsidR="003D31AC">
      <w:rPr>
        <w:sz w:val="20"/>
        <w:szCs w:val="20"/>
        <w:lang w:val="fr-FR"/>
      </w:rPr>
      <w:t xml:space="preserve">40 </w:t>
    </w:r>
    <w:r w:rsidR="003D31AC" w:rsidRPr="00BA209E">
      <w:rPr>
        <w:sz w:val="20"/>
        <w:szCs w:val="20"/>
        <w:lang w:val="fr-FR"/>
      </w:rPr>
      <w:t>47 20 00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551B" w14:textId="77777777" w:rsidR="00B8788F" w:rsidRDefault="00B8788F" w:rsidP="00206CF6">
      <w:r>
        <w:separator/>
      </w:r>
    </w:p>
  </w:footnote>
  <w:footnote w:type="continuationSeparator" w:id="0">
    <w:p w14:paraId="5A87B190" w14:textId="77777777" w:rsidR="00B8788F" w:rsidRDefault="00B8788F" w:rsidP="0020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2487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3207"/>
        </w:tabs>
        <w:ind w:left="3207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47" w:hanging="360"/>
      </w:pPr>
      <w:rPr>
        <w:rFonts w:ascii="Wingdings" w:hAnsi="Wingdings" w:cs="Wingdings"/>
      </w:rPr>
    </w:lvl>
  </w:abstractNum>
  <w:abstractNum w:abstractNumId="3">
    <w:nsid w:val="01926699"/>
    <w:multiLevelType w:val="multilevel"/>
    <w:tmpl w:val="A12CA26E"/>
    <w:styleLink w:val="WWNum39"/>
    <w:lvl w:ilvl="0">
      <w:numFmt w:val="bullet"/>
      <w:lvlText w:val="-"/>
      <w:lvlJc w:val="left"/>
      <w:rPr>
        <w:rFonts w:ascii="Cambria" w:eastAsia="Times New Roman" w:hAnsi="Cambri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3806CEC"/>
    <w:multiLevelType w:val="multilevel"/>
    <w:tmpl w:val="D2AA782A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0760159B"/>
    <w:multiLevelType w:val="hybridMultilevel"/>
    <w:tmpl w:val="2C7E2E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397F7B"/>
    <w:multiLevelType w:val="multilevel"/>
    <w:tmpl w:val="DAE62FE8"/>
    <w:styleLink w:val="WWNum1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A51735C"/>
    <w:multiLevelType w:val="multilevel"/>
    <w:tmpl w:val="DE527ABE"/>
    <w:styleLink w:val="WW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0A9D5018"/>
    <w:multiLevelType w:val="multilevel"/>
    <w:tmpl w:val="BD4A5F90"/>
    <w:lvl w:ilvl="0">
      <w:start w:val="1"/>
      <w:numFmt w:val="none"/>
      <w:pStyle w:val="Titre1"/>
      <w:suff w:val="space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upperRoman"/>
      <w:lvlRestart w:val="0"/>
      <w:pStyle w:val="Titre2"/>
      <w:suff w:val="space"/>
      <w:lvlText w:val="Livre %2 - "/>
      <w:lvlJc w:val="left"/>
      <w:pPr>
        <w:ind w:left="0" w:firstLine="0"/>
      </w:pPr>
      <w:rPr>
        <w:rFonts w:hint="default"/>
        <w:u w:val="single"/>
      </w:rPr>
    </w:lvl>
    <w:lvl w:ilvl="2">
      <w:start w:val="1"/>
      <w:numFmt w:val="upperRoman"/>
      <w:lvlRestart w:val="0"/>
      <w:pStyle w:val="Titre3"/>
      <w:suff w:val="space"/>
      <w:lvlText w:val="Titre %3 - "/>
      <w:lvlJc w:val="left"/>
      <w:pPr>
        <w:ind w:left="0" w:firstLine="0"/>
      </w:pPr>
      <w:rPr>
        <w:rFonts w:hint="default"/>
        <w:caps/>
      </w:rPr>
    </w:lvl>
    <w:lvl w:ilvl="3">
      <w:start w:val="1"/>
      <w:numFmt w:val="upperRoman"/>
      <w:lvlRestart w:val="0"/>
      <w:pStyle w:val="Titre4"/>
      <w:suff w:val="space"/>
      <w:lvlText w:val="CHAPITRE %4 - 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upperRoman"/>
      <w:lvlRestart w:val="0"/>
      <w:pStyle w:val="Titre5"/>
      <w:suff w:val="space"/>
      <w:lvlText w:val="Section %5 - "/>
      <w:lvlJc w:val="left"/>
      <w:pPr>
        <w:ind w:left="0" w:firstLine="0"/>
      </w:pPr>
      <w:rPr>
        <w:rFonts w:hint="default"/>
        <w:sz w:val="22"/>
      </w:rPr>
    </w:lvl>
    <w:lvl w:ilvl="5">
      <w:start w:val="1"/>
      <w:numFmt w:val="upperRoman"/>
      <w:lvlRestart w:val="0"/>
      <w:pStyle w:val="Titre6"/>
      <w:suff w:val="space"/>
      <w:lvlText w:val="Paragraphe %6 - "/>
      <w:lvlJc w:val="left"/>
      <w:pPr>
        <w:ind w:left="0" w:firstLine="0"/>
      </w:pPr>
      <w:rPr>
        <w:rFonts w:hint="default"/>
        <w:sz w:val="22"/>
      </w:rPr>
    </w:lvl>
    <w:lvl w:ilvl="6">
      <w:start w:val="1"/>
      <w:numFmt w:val="decimal"/>
      <w:lvlRestart w:val="0"/>
      <w:pStyle w:val="Titre7"/>
      <w:suff w:val="space"/>
      <w:lvlText w:val="Article LP %7. - "/>
      <w:lvlJc w:val="left"/>
      <w:pPr>
        <w:ind w:left="340" w:hanging="340"/>
      </w:pPr>
      <w:rPr>
        <w:rFonts w:hint="default"/>
        <w:b/>
        <w:i w:val="0"/>
        <w:sz w:val="22"/>
      </w:rPr>
    </w:lvl>
    <w:lvl w:ilvl="7">
      <w:start w:val="1"/>
      <w:numFmt w:val="none"/>
      <w:lvlRestart w:val="1"/>
      <w:pStyle w:val="Titre8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  <w:lvl w:ilvl="8">
      <w:start w:val="2"/>
      <w:numFmt w:val="decimal"/>
      <w:lvlRestart w:val="1"/>
      <w:pStyle w:val="Titre9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hint="default"/>
        <w:b/>
        <w:i w:val="0"/>
        <w:spacing w:val="0"/>
        <w:sz w:val="24"/>
      </w:rPr>
    </w:lvl>
  </w:abstractNum>
  <w:abstractNum w:abstractNumId="9">
    <w:nsid w:val="0C5B23A3"/>
    <w:multiLevelType w:val="multilevel"/>
    <w:tmpl w:val="D4C4F6EA"/>
    <w:styleLink w:val="WWNum2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0D9E25E4"/>
    <w:multiLevelType w:val="hybridMultilevel"/>
    <w:tmpl w:val="BDE48E50"/>
    <w:lvl w:ilvl="0" w:tplc="389C48CA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B3A19"/>
    <w:multiLevelType w:val="multilevel"/>
    <w:tmpl w:val="225EC122"/>
    <w:styleLink w:val="WWNum37"/>
    <w:lvl w:ilvl="0">
      <w:numFmt w:val="bullet"/>
      <w:lvlText w:val=""/>
      <w:lvlJc w:val="left"/>
      <w:rPr>
        <w:rFonts w:ascii="Symbol" w:hAnsi="Symbol"/>
        <w:sz w:val="16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10065740"/>
    <w:multiLevelType w:val="multilevel"/>
    <w:tmpl w:val="091E3C96"/>
    <w:styleLink w:val="WWNum3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11CF5473"/>
    <w:multiLevelType w:val="multilevel"/>
    <w:tmpl w:val="1CA44536"/>
    <w:styleLink w:val="WWNum13"/>
    <w:lvl w:ilvl="0">
      <w:numFmt w:val="bullet"/>
      <w:lvlText w:val="-"/>
      <w:lvlJc w:val="left"/>
      <w:rPr>
        <w:rFonts w:ascii="Times New Roman" w:hAnsi="Times New Roman" w:cs="Symbol"/>
      </w:rPr>
    </w:lvl>
    <w:lvl w:ilvl="1">
      <w:numFmt w:val="bullet"/>
      <w:lvlText w:val="o"/>
      <w:lvlJc w:val="left"/>
      <w:rPr>
        <w:rFonts w:ascii="Courier New" w:hAnsi="Courier New"/>
        <w:sz w:val="22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22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22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13B5322A"/>
    <w:multiLevelType w:val="hybridMultilevel"/>
    <w:tmpl w:val="A2A4EF8E"/>
    <w:lvl w:ilvl="0" w:tplc="C83E8CA2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5A41E8"/>
    <w:multiLevelType w:val="multilevel"/>
    <w:tmpl w:val="600401BC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1A3B77C7"/>
    <w:multiLevelType w:val="multilevel"/>
    <w:tmpl w:val="BA8E55EA"/>
    <w:styleLink w:val="WWNum1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1ADA56CC"/>
    <w:multiLevelType w:val="multilevel"/>
    <w:tmpl w:val="1EE8FAE4"/>
    <w:styleLink w:val="WWNum3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1B03074F"/>
    <w:multiLevelType w:val="hybridMultilevel"/>
    <w:tmpl w:val="4BFA4038"/>
    <w:lvl w:ilvl="0" w:tplc="EE0C00AE">
      <w:numFmt w:val="bullet"/>
      <w:lvlText w:val="-"/>
      <w:lvlJc w:val="left"/>
      <w:pPr>
        <w:ind w:left="1211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1C3E1DED"/>
    <w:multiLevelType w:val="hybridMultilevel"/>
    <w:tmpl w:val="BF1C2C0E"/>
    <w:lvl w:ilvl="0" w:tplc="4C6C4D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231052DC"/>
    <w:multiLevelType w:val="multilevel"/>
    <w:tmpl w:val="26E48020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2B2F6746"/>
    <w:multiLevelType w:val="multilevel"/>
    <w:tmpl w:val="8CC293F6"/>
    <w:styleLink w:val="WW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2B4E1409"/>
    <w:multiLevelType w:val="multilevel"/>
    <w:tmpl w:val="9D6E0180"/>
    <w:styleLink w:val="WWNum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2C625C9F"/>
    <w:multiLevelType w:val="multilevel"/>
    <w:tmpl w:val="071ACF60"/>
    <w:styleLink w:val="WW8Num3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24">
    <w:nsid w:val="2EB52291"/>
    <w:multiLevelType w:val="hybridMultilevel"/>
    <w:tmpl w:val="3D287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766C3"/>
    <w:multiLevelType w:val="multilevel"/>
    <w:tmpl w:val="398C26E6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6">
    <w:nsid w:val="38455F22"/>
    <w:multiLevelType w:val="hybridMultilevel"/>
    <w:tmpl w:val="DB0046A0"/>
    <w:lvl w:ilvl="0" w:tplc="6040DA14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2E4BC2"/>
    <w:multiLevelType w:val="multilevel"/>
    <w:tmpl w:val="1D6CF91A"/>
    <w:styleLink w:val="WWNum2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3AFC038C"/>
    <w:multiLevelType w:val="multilevel"/>
    <w:tmpl w:val="65B413AE"/>
    <w:styleLink w:val="WWNum4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3BBC5081"/>
    <w:multiLevelType w:val="multilevel"/>
    <w:tmpl w:val="34EEE386"/>
    <w:styleLink w:val="WWNum2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40356F43"/>
    <w:multiLevelType w:val="multilevel"/>
    <w:tmpl w:val="5FCEE2F6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42CB22DF"/>
    <w:multiLevelType w:val="multilevel"/>
    <w:tmpl w:val="19567160"/>
    <w:styleLink w:val="WWNum40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42CC51BD"/>
    <w:multiLevelType w:val="hybridMultilevel"/>
    <w:tmpl w:val="D884C6CA"/>
    <w:lvl w:ilvl="0" w:tplc="92D2FC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A43F3"/>
    <w:multiLevelType w:val="hybridMultilevel"/>
    <w:tmpl w:val="D624DA54"/>
    <w:lvl w:ilvl="0" w:tplc="8FAC4D3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34">
    <w:nsid w:val="484A14AE"/>
    <w:multiLevelType w:val="multilevel"/>
    <w:tmpl w:val="3AFA05D8"/>
    <w:styleLink w:val="WWOutlineListStyle"/>
    <w:lvl w:ilvl="0">
      <w:start w:val="1"/>
      <w:numFmt w:val="none"/>
      <w:lvlText w:val="%1 "/>
      <w:lvlJc w:val="left"/>
      <w:rPr>
        <w:sz w:val="20"/>
      </w:rPr>
    </w:lvl>
    <w:lvl w:ilvl="1">
      <w:start w:val="1"/>
      <w:numFmt w:val="upperRoman"/>
      <w:lvlText w:val="Livre %2 - "/>
      <w:lvlJc w:val="left"/>
      <w:rPr>
        <w:u w:val="single"/>
      </w:rPr>
    </w:lvl>
    <w:lvl w:ilvl="2">
      <w:start w:val="1"/>
      <w:numFmt w:val="upperRoman"/>
      <w:lvlText w:val="Titre %1.%2.%3 - "/>
      <w:lvlJc w:val="left"/>
      <w:rPr>
        <w:caps/>
      </w:rPr>
    </w:lvl>
    <w:lvl w:ilvl="3">
      <w:start w:val="1"/>
      <w:numFmt w:val="upperRoman"/>
      <w:lvlText w:val="CHAPITRE %1.%2.%3.%4 - "/>
      <w:lvlJc w:val="left"/>
      <w:rPr>
        <w:sz w:val="22"/>
      </w:rPr>
    </w:lvl>
    <w:lvl w:ilvl="4">
      <w:start w:val="1"/>
      <w:numFmt w:val="upperRoman"/>
      <w:lvlText w:val="Section %1.%2.%3.%4.%5 - "/>
      <w:lvlJc w:val="left"/>
      <w:rPr>
        <w:sz w:val="22"/>
      </w:rPr>
    </w:lvl>
    <w:lvl w:ilvl="5">
      <w:start w:val="1"/>
      <w:numFmt w:val="upperRoman"/>
      <w:lvlText w:val="Paragraphe %1.%2.%3.%4.%5.%6 - "/>
      <w:lvlJc w:val="left"/>
      <w:rPr>
        <w:sz w:val="22"/>
      </w:rPr>
    </w:lvl>
    <w:lvl w:ilvl="6">
      <w:start w:val="1"/>
      <w:numFmt w:val="decimal"/>
      <w:lvlText w:val="Article LP %1.%2.%3.%4.%5.%6.%7. - "/>
      <w:lvlJc w:val="left"/>
      <w:rPr>
        <w:b/>
        <w:i w:val="0"/>
        <w:sz w:val="22"/>
      </w:rPr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49AA3A9D"/>
    <w:multiLevelType w:val="multilevel"/>
    <w:tmpl w:val="90C42B92"/>
    <w:styleLink w:val="WWNum5"/>
    <w:lvl w:ilvl="0">
      <w:numFmt w:val="bullet"/>
      <w:lvlText w:val="-"/>
      <w:lvlJc w:val="left"/>
      <w:rPr>
        <w:rFonts w:ascii="Trebuchet MS" w:hAnsi="Trebuchet M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4BE257C7"/>
    <w:multiLevelType w:val="multilevel"/>
    <w:tmpl w:val="811A65F0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4EA137D8"/>
    <w:multiLevelType w:val="hybridMultilevel"/>
    <w:tmpl w:val="7338A58E"/>
    <w:lvl w:ilvl="0" w:tplc="0E9E2A4E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605806"/>
    <w:multiLevelType w:val="multilevel"/>
    <w:tmpl w:val="3284526A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568320C5"/>
    <w:multiLevelType w:val="hybridMultilevel"/>
    <w:tmpl w:val="A47482F2"/>
    <w:lvl w:ilvl="0" w:tplc="D6949E7A">
      <w:start w:val="1"/>
      <w:numFmt w:val="bullet"/>
      <w:lvlText w:val="-"/>
      <w:lvlJc w:val="left"/>
      <w:pPr>
        <w:ind w:left="928" w:hanging="360"/>
      </w:pPr>
      <w:rPr>
        <w:rFonts w:ascii="Trebuchet MS" w:hAnsi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D4045D"/>
    <w:multiLevelType w:val="multilevel"/>
    <w:tmpl w:val="346430E6"/>
    <w:styleLink w:val="WWNum19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60FC5F96"/>
    <w:multiLevelType w:val="multilevel"/>
    <w:tmpl w:val="FFB6AC86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2">
    <w:nsid w:val="61607634"/>
    <w:multiLevelType w:val="multilevel"/>
    <w:tmpl w:val="F84286EC"/>
    <w:styleLink w:val="WWNum4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65694728"/>
    <w:multiLevelType w:val="multilevel"/>
    <w:tmpl w:val="1C148072"/>
    <w:styleLink w:val="WWNum18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65C45A8F"/>
    <w:multiLevelType w:val="hybridMultilevel"/>
    <w:tmpl w:val="E858F552"/>
    <w:lvl w:ilvl="0" w:tplc="E79841E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45">
    <w:nsid w:val="67DD470E"/>
    <w:multiLevelType w:val="hybridMultilevel"/>
    <w:tmpl w:val="40882260"/>
    <w:lvl w:ilvl="0" w:tplc="0382D9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680D16F6"/>
    <w:multiLevelType w:val="multilevel"/>
    <w:tmpl w:val="1A38372E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68ED0B9E"/>
    <w:multiLevelType w:val="multilevel"/>
    <w:tmpl w:val="B0B48F80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8">
    <w:nsid w:val="6A162E20"/>
    <w:multiLevelType w:val="multilevel"/>
    <w:tmpl w:val="7AA44ED8"/>
    <w:styleLink w:val="WWNum3"/>
    <w:lvl w:ilvl="0">
      <w:numFmt w:val="bullet"/>
      <w:lvlText w:val="-"/>
      <w:lvlJc w:val="left"/>
      <w:pPr>
        <w:ind w:left="0" w:firstLine="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  <w:sz w:val="22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9">
    <w:nsid w:val="6A1B5313"/>
    <w:multiLevelType w:val="multilevel"/>
    <w:tmpl w:val="7B2CC7BE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>
    <w:nsid w:val="6AA5775A"/>
    <w:multiLevelType w:val="multilevel"/>
    <w:tmpl w:val="16DC55A2"/>
    <w:styleLink w:val="WWNum2"/>
    <w:lvl w:ilvl="0">
      <w:start w:val="1"/>
      <w:numFmt w:val="none"/>
      <w:lvlText w:val="%1u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6BAB4522"/>
    <w:multiLevelType w:val="hybridMultilevel"/>
    <w:tmpl w:val="C6205840"/>
    <w:lvl w:ilvl="0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52">
    <w:nsid w:val="6CAF4326"/>
    <w:multiLevelType w:val="multilevel"/>
    <w:tmpl w:val="ADAC429E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>
    <w:nsid w:val="70DD27B0"/>
    <w:multiLevelType w:val="hybridMultilevel"/>
    <w:tmpl w:val="9CF62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EF2557"/>
    <w:multiLevelType w:val="multilevel"/>
    <w:tmpl w:val="48F65C2A"/>
    <w:styleLink w:val="WWNum33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>
    <w:nsid w:val="7A7F309B"/>
    <w:multiLevelType w:val="multilevel"/>
    <w:tmpl w:val="CFB254C8"/>
    <w:styleLink w:val="WWNum6"/>
    <w:lvl w:ilvl="0">
      <w:numFmt w:val="bullet"/>
      <w:lvlText w:val="-"/>
      <w:lvlJc w:val="left"/>
      <w:rPr>
        <w:rFonts w:ascii="Times New Roman" w:hAnsi="Times New Roman" w:cs="Times New Roman"/>
        <w:szCs w:val="24"/>
        <w:lang w:val="fr-FR" w:eastAsia="fr-FR"/>
      </w:rPr>
    </w:lvl>
    <w:lvl w:ilvl="1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Cs w:val="24"/>
        <w:lang w:val="fr-FR" w:eastAsia="fr-FR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>
    <w:nsid w:val="7CDD70E5"/>
    <w:multiLevelType w:val="hybridMultilevel"/>
    <w:tmpl w:val="53CC48EC"/>
    <w:lvl w:ilvl="0" w:tplc="123E4AF6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2C4608"/>
    <w:multiLevelType w:val="multilevel"/>
    <w:tmpl w:val="AD18E0AC"/>
    <w:styleLink w:val="WWNum20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>
    <w:nsid w:val="7F88477F"/>
    <w:multiLevelType w:val="hybridMultilevel"/>
    <w:tmpl w:val="D2189DE4"/>
    <w:lvl w:ilvl="0" w:tplc="8EE688F6">
      <w:numFmt w:val="bullet"/>
      <w:lvlText w:val="-"/>
      <w:lvlJc w:val="left"/>
      <w:pPr>
        <w:ind w:left="720" w:hanging="360"/>
      </w:pPr>
      <w:rPr>
        <w:rFonts w:ascii="RMMiri" w:eastAsiaTheme="minorHAnsi" w:hAnsi="RMMiri" w:cs="RM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A77409"/>
    <w:multiLevelType w:val="multilevel"/>
    <w:tmpl w:val="BAF00D9A"/>
    <w:styleLink w:val="WWNum2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8"/>
  </w:num>
  <w:num w:numId="2">
    <w:abstractNumId w:val="17"/>
  </w:num>
  <w:num w:numId="3">
    <w:abstractNumId w:val="54"/>
  </w:num>
  <w:num w:numId="4">
    <w:abstractNumId w:val="52"/>
  </w:num>
  <w:num w:numId="5">
    <w:abstractNumId w:val="55"/>
  </w:num>
  <w:num w:numId="6">
    <w:abstractNumId w:val="46"/>
  </w:num>
  <w:num w:numId="7">
    <w:abstractNumId w:val="22"/>
  </w:num>
  <w:num w:numId="8">
    <w:abstractNumId w:val="20"/>
  </w:num>
  <w:num w:numId="9">
    <w:abstractNumId w:val="41"/>
  </w:num>
  <w:num w:numId="10">
    <w:abstractNumId w:val="25"/>
  </w:num>
  <w:num w:numId="11">
    <w:abstractNumId w:val="47"/>
  </w:num>
  <w:num w:numId="12">
    <w:abstractNumId w:val="36"/>
  </w:num>
  <w:num w:numId="13">
    <w:abstractNumId w:val="59"/>
  </w:num>
  <w:num w:numId="14">
    <w:abstractNumId w:val="9"/>
  </w:num>
  <w:num w:numId="15">
    <w:abstractNumId w:val="15"/>
  </w:num>
  <w:num w:numId="16">
    <w:abstractNumId w:val="49"/>
  </w:num>
  <w:num w:numId="17">
    <w:abstractNumId w:val="29"/>
  </w:num>
  <w:num w:numId="18">
    <w:abstractNumId w:val="23"/>
  </w:num>
  <w:num w:numId="19">
    <w:abstractNumId w:val="11"/>
  </w:num>
  <w:num w:numId="20">
    <w:abstractNumId w:val="12"/>
  </w:num>
  <w:num w:numId="21">
    <w:abstractNumId w:val="21"/>
  </w:num>
  <w:num w:numId="22">
    <w:abstractNumId w:val="50"/>
  </w:num>
  <w:num w:numId="23">
    <w:abstractNumId w:val="57"/>
  </w:num>
  <w:num w:numId="24">
    <w:abstractNumId w:val="28"/>
  </w:num>
  <w:num w:numId="25">
    <w:abstractNumId w:val="34"/>
  </w:num>
  <w:num w:numId="26">
    <w:abstractNumId w:val="42"/>
  </w:num>
  <w:num w:numId="27">
    <w:abstractNumId w:val="43"/>
  </w:num>
  <w:num w:numId="28">
    <w:abstractNumId w:val="13"/>
  </w:num>
  <w:num w:numId="29">
    <w:abstractNumId w:val="35"/>
  </w:num>
  <w:num w:numId="30">
    <w:abstractNumId w:val="38"/>
  </w:num>
  <w:num w:numId="31">
    <w:abstractNumId w:val="4"/>
  </w:num>
  <w:num w:numId="32">
    <w:abstractNumId w:val="30"/>
  </w:num>
  <w:num w:numId="33">
    <w:abstractNumId w:val="3"/>
  </w:num>
  <w:num w:numId="34">
    <w:abstractNumId w:val="31"/>
  </w:num>
  <w:num w:numId="35">
    <w:abstractNumId w:val="7"/>
  </w:num>
  <w:num w:numId="36">
    <w:abstractNumId w:val="16"/>
  </w:num>
  <w:num w:numId="37">
    <w:abstractNumId w:val="6"/>
  </w:num>
  <w:num w:numId="38">
    <w:abstractNumId w:val="48"/>
  </w:num>
  <w:num w:numId="39">
    <w:abstractNumId w:val="40"/>
  </w:num>
  <w:num w:numId="40">
    <w:abstractNumId w:val="27"/>
  </w:num>
  <w:num w:numId="41">
    <w:abstractNumId w:val="18"/>
  </w:num>
  <w:num w:numId="42">
    <w:abstractNumId w:val="45"/>
  </w:num>
  <w:num w:numId="43">
    <w:abstractNumId w:val="19"/>
  </w:num>
  <w:num w:numId="44">
    <w:abstractNumId w:val="5"/>
  </w:num>
  <w:num w:numId="45">
    <w:abstractNumId w:val="33"/>
  </w:num>
  <w:num w:numId="46">
    <w:abstractNumId w:val="44"/>
  </w:num>
  <w:num w:numId="47">
    <w:abstractNumId w:val="39"/>
  </w:num>
  <w:num w:numId="48">
    <w:abstractNumId w:val="53"/>
  </w:num>
  <w:num w:numId="49">
    <w:abstractNumId w:val="51"/>
  </w:num>
  <w:num w:numId="50">
    <w:abstractNumId w:val="24"/>
  </w:num>
  <w:num w:numId="51">
    <w:abstractNumId w:val="32"/>
  </w:num>
  <w:num w:numId="52">
    <w:abstractNumId w:val="56"/>
  </w:num>
  <w:num w:numId="53">
    <w:abstractNumId w:val="58"/>
  </w:num>
  <w:num w:numId="54">
    <w:abstractNumId w:val="10"/>
  </w:num>
  <w:num w:numId="55">
    <w:abstractNumId w:val="37"/>
  </w:num>
  <w:num w:numId="56">
    <w:abstractNumId w:val="26"/>
  </w:num>
  <w:num w:numId="57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6"/>
    <w:rsid w:val="00001C73"/>
    <w:rsid w:val="00002229"/>
    <w:rsid w:val="000044E4"/>
    <w:rsid w:val="00011D07"/>
    <w:rsid w:val="000120D2"/>
    <w:rsid w:val="00014D91"/>
    <w:rsid w:val="000162B5"/>
    <w:rsid w:val="00017404"/>
    <w:rsid w:val="00017D52"/>
    <w:rsid w:val="00017E6B"/>
    <w:rsid w:val="00020C36"/>
    <w:rsid w:val="00023FF3"/>
    <w:rsid w:val="00025160"/>
    <w:rsid w:val="00027CBE"/>
    <w:rsid w:val="00027D23"/>
    <w:rsid w:val="00033101"/>
    <w:rsid w:val="00034852"/>
    <w:rsid w:val="00035C6E"/>
    <w:rsid w:val="00040D7D"/>
    <w:rsid w:val="00040EBD"/>
    <w:rsid w:val="00043C59"/>
    <w:rsid w:val="0004466D"/>
    <w:rsid w:val="00044B27"/>
    <w:rsid w:val="00044B60"/>
    <w:rsid w:val="00045193"/>
    <w:rsid w:val="0004642E"/>
    <w:rsid w:val="00047F1B"/>
    <w:rsid w:val="00051E78"/>
    <w:rsid w:val="0005428B"/>
    <w:rsid w:val="00054410"/>
    <w:rsid w:val="0005536A"/>
    <w:rsid w:val="00055C0D"/>
    <w:rsid w:val="00055C6E"/>
    <w:rsid w:val="000566E4"/>
    <w:rsid w:val="000610E5"/>
    <w:rsid w:val="000612C8"/>
    <w:rsid w:val="00061AE1"/>
    <w:rsid w:val="00063B13"/>
    <w:rsid w:val="0006613C"/>
    <w:rsid w:val="00070B2D"/>
    <w:rsid w:val="00072154"/>
    <w:rsid w:val="000732E3"/>
    <w:rsid w:val="00075519"/>
    <w:rsid w:val="00075943"/>
    <w:rsid w:val="00075992"/>
    <w:rsid w:val="000760A4"/>
    <w:rsid w:val="00076710"/>
    <w:rsid w:val="000779FC"/>
    <w:rsid w:val="00080A3F"/>
    <w:rsid w:val="00081093"/>
    <w:rsid w:val="000814CC"/>
    <w:rsid w:val="00083FE8"/>
    <w:rsid w:val="00085039"/>
    <w:rsid w:val="000862D0"/>
    <w:rsid w:val="0008673A"/>
    <w:rsid w:val="000900BF"/>
    <w:rsid w:val="000907F9"/>
    <w:rsid w:val="00092D43"/>
    <w:rsid w:val="00093698"/>
    <w:rsid w:val="0009619C"/>
    <w:rsid w:val="000A01CA"/>
    <w:rsid w:val="000A0FC8"/>
    <w:rsid w:val="000A1274"/>
    <w:rsid w:val="000A1364"/>
    <w:rsid w:val="000A4FD4"/>
    <w:rsid w:val="000A56A6"/>
    <w:rsid w:val="000A65FB"/>
    <w:rsid w:val="000A7EB9"/>
    <w:rsid w:val="000B2211"/>
    <w:rsid w:val="000B2C2C"/>
    <w:rsid w:val="000B55C2"/>
    <w:rsid w:val="000B652F"/>
    <w:rsid w:val="000B658C"/>
    <w:rsid w:val="000B66AE"/>
    <w:rsid w:val="000B7D78"/>
    <w:rsid w:val="000C0C94"/>
    <w:rsid w:val="000C4139"/>
    <w:rsid w:val="000C5953"/>
    <w:rsid w:val="000C5EF2"/>
    <w:rsid w:val="000D3071"/>
    <w:rsid w:val="000D3B1B"/>
    <w:rsid w:val="000D441C"/>
    <w:rsid w:val="000D45B6"/>
    <w:rsid w:val="000D5693"/>
    <w:rsid w:val="000D678D"/>
    <w:rsid w:val="000D692B"/>
    <w:rsid w:val="000E278A"/>
    <w:rsid w:val="000E3F92"/>
    <w:rsid w:val="000E5094"/>
    <w:rsid w:val="000E5B9D"/>
    <w:rsid w:val="000E7631"/>
    <w:rsid w:val="000E7785"/>
    <w:rsid w:val="000F3D6B"/>
    <w:rsid w:val="000F40F5"/>
    <w:rsid w:val="000F4221"/>
    <w:rsid w:val="000F4D9B"/>
    <w:rsid w:val="000F5116"/>
    <w:rsid w:val="000F757F"/>
    <w:rsid w:val="00100705"/>
    <w:rsid w:val="00100E23"/>
    <w:rsid w:val="001021B4"/>
    <w:rsid w:val="00103400"/>
    <w:rsid w:val="001101D0"/>
    <w:rsid w:val="00112321"/>
    <w:rsid w:val="0011371F"/>
    <w:rsid w:val="00113C39"/>
    <w:rsid w:val="001145F1"/>
    <w:rsid w:val="00115A29"/>
    <w:rsid w:val="00121000"/>
    <w:rsid w:val="001219F6"/>
    <w:rsid w:val="00121AD0"/>
    <w:rsid w:val="001225E2"/>
    <w:rsid w:val="00123796"/>
    <w:rsid w:val="00124139"/>
    <w:rsid w:val="00124167"/>
    <w:rsid w:val="0013068E"/>
    <w:rsid w:val="00132116"/>
    <w:rsid w:val="0013429D"/>
    <w:rsid w:val="001344CE"/>
    <w:rsid w:val="001351AC"/>
    <w:rsid w:val="00136B02"/>
    <w:rsid w:val="00136C94"/>
    <w:rsid w:val="0014554F"/>
    <w:rsid w:val="00146703"/>
    <w:rsid w:val="00150C8F"/>
    <w:rsid w:val="00150F87"/>
    <w:rsid w:val="0015202A"/>
    <w:rsid w:val="00152419"/>
    <w:rsid w:val="00152600"/>
    <w:rsid w:val="00152845"/>
    <w:rsid w:val="00152EB1"/>
    <w:rsid w:val="001542A4"/>
    <w:rsid w:val="0015546C"/>
    <w:rsid w:val="001609EC"/>
    <w:rsid w:val="001623DF"/>
    <w:rsid w:val="00166EA4"/>
    <w:rsid w:val="001673D1"/>
    <w:rsid w:val="0016792B"/>
    <w:rsid w:val="00171A39"/>
    <w:rsid w:val="00177466"/>
    <w:rsid w:val="00177E00"/>
    <w:rsid w:val="00181583"/>
    <w:rsid w:val="0018158C"/>
    <w:rsid w:val="001829C1"/>
    <w:rsid w:val="00182AA6"/>
    <w:rsid w:val="0018379B"/>
    <w:rsid w:val="001847C1"/>
    <w:rsid w:val="00184BFF"/>
    <w:rsid w:val="001854D5"/>
    <w:rsid w:val="00185504"/>
    <w:rsid w:val="00185BD2"/>
    <w:rsid w:val="00185C30"/>
    <w:rsid w:val="00185D4F"/>
    <w:rsid w:val="00186225"/>
    <w:rsid w:val="00190995"/>
    <w:rsid w:val="0019362B"/>
    <w:rsid w:val="00193B56"/>
    <w:rsid w:val="001A0310"/>
    <w:rsid w:val="001A236E"/>
    <w:rsid w:val="001A2BFE"/>
    <w:rsid w:val="001A3553"/>
    <w:rsid w:val="001A3C6D"/>
    <w:rsid w:val="001A5F85"/>
    <w:rsid w:val="001A7B0E"/>
    <w:rsid w:val="001B02FF"/>
    <w:rsid w:val="001B21B0"/>
    <w:rsid w:val="001B2A1B"/>
    <w:rsid w:val="001B32AB"/>
    <w:rsid w:val="001B3F2E"/>
    <w:rsid w:val="001B509D"/>
    <w:rsid w:val="001C31AA"/>
    <w:rsid w:val="001C43E8"/>
    <w:rsid w:val="001C456C"/>
    <w:rsid w:val="001C6733"/>
    <w:rsid w:val="001C7CBB"/>
    <w:rsid w:val="001D0553"/>
    <w:rsid w:val="001D085B"/>
    <w:rsid w:val="001D1422"/>
    <w:rsid w:val="001D1C19"/>
    <w:rsid w:val="001D4E9B"/>
    <w:rsid w:val="001D761B"/>
    <w:rsid w:val="001D780F"/>
    <w:rsid w:val="001E0A1F"/>
    <w:rsid w:val="001E1CB2"/>
    <w:rsid w:val="001E1E67"/>
    <w:rsid w:val="001E29C5"/>
    <w:rsid w:val="001E5201"/>
    <w:rsid w:val="001E53D0"/>
    <w:rsid w:val="001E649E"/>
    <w:rsid w:val="001F1EA6"/>
    <w:rsid w:val="001F4B01"/>
    <w:rsid w:val="001F557D"/>
    <w:rsid w:val="001F65BE"/>
    <w:rsid w:val="002000CB"/>
    <w:rsid w:val="00206267"/>
    <w:rsid w:val="00206CF6"/>
    <w:rsid w:val="00211ECD"/>
    <w:rsid w:val="002135DB"/>
    <w:rsid w:val="0021364E"/>
    <w:rsid w:val="0021553F"/>
    <w:rsid w:val="00217F3A"/>
    <w:rsid w:val="002205C4"/>
    <w:rsid w:val="00221E8D"/>
    <w:rsid w:val="0022677A"/>
    <w:rsid w:val="00232C91"/>
    <w:rsid w:val="00235193"/>
    <w:rsid w:val="002355B7"/>
    <w:rsid w:val="00237C34"/>
    <w:rsid w:val="00243153"/>
    <w:rsid w:val="00243EC8"/>
    <w:rsid w:val="002441DA"/>
    <w:rsid w:val="00245020"/>
    <w:rsid w:val="00245ACA"/>
    <w:rsid w:val="00246A7E"/>
    <w:rsid w:val="00247872"/>
    <w:rsid w:val="00247FE3"/>
    <w:rsid w:val="00251470"/>
    <w:rsid w:val="002518DB"/>
    <w:rsid w:val="00252B52"/>
    <w:rsid w:val="00252D81"/>
    <w:rsid w:val="0025439B"/>
    <w:rsid w:val="00256032"/>
    <w:rsid w:val="00260D31"/>
    <w:rsid w:val="00263F91"/>
    <w:rsid w:val="00264944"/>
    <w:rsid w:val="00264B67"/>
    <w:rsid w:val="00267CBD"/>
    <w:rsid w:val="002727C3"/>
    <w:rsid w:val="00276D85"/>
    <w:rsid w:val="002800DD"/>
    <w:rsid w:val="00281023"/>
    <w:rsid w:val="002810F5"/>
    <w:rsid w:val="002816CF"/>
    <w:rsid w:val="00283080"/>
    <w:rsid w:val="002837CD"/>
    <w:rsid w:val="0028495B"/>
    <w:rsid w:val="002853C7"/>
    <w:rsid w:val="002869C4"/>
    <w:rsid w:val="002875A9"/>
    <w:rsid w:val="00287A28"/>
    <w:rsid w:val="002907E0"/>
    <w:rsid w:val="00291472"/>
    <w:rsid w:val="00291909"/>
    <w:rsid w:val="0029372E"/>
    <w:rsid w:val="00294A54"/>
    <w:rsid w:val="00297030"/>
    <w:rsid w:val="002973AC"/>
    <w:rsid w:val="002A0968"/>
    <w:rsid w:val="002A119F"/>
    <w:rsid w:val="002A1F03"/>
    <w:rsid w:val="002A1F11"/>
    <w:rsid w:val="002A3B62"/>
    <w:rsid w:val="002A40DA"/>
    <w:rsid w:val="002A4BDB"/>
    <w:rsid w:val="002A5B13"/>
    <w:rsid w:val="002B0076"/>
    <w:rsid w:val="002B08CA"/>
    <w:rsid w:val="002B11AB"/>
    <w:rsid w:val="002B1A3F"/>
    <w:rsid w:val="002B3E0B"/>
    <w:rsid w:val="002B41DE"/>
    <w:rsid w:val="002B5CD5"/>
    <w:rsid w:val="002B6783"/>
    <w:rsid w:val="002B6BFC"/>
    <w:rsid w:val="002B74B1"/>
    <w:rsid w:val="002B7946"/>
    <w:rsid w:val="002C2596"/>
    <w:rsid w:val="002C3709"/>
    <w:rsid w:val="002C539F"/>
    <w:rsid w:val="002C641E"/>
    <w:rsid w:val="002C6605"/>
    <w:rsid w:val="002C742F"/>
    <w:rsid w:val="002C7BA8"/>
    <w:rsid w:val="002D0083"/>
    <w:rsid w:val="002D3151"/>
    <w:rsid w:val="002D335C"/>
    <w:rsid w:val="002D39BD"/>
    <w:rsid w:val="002D3B32"/>
    <w:rsid w:val="002D57E6"/>
    <w:rsid w:val="002D582C"/>
    <w:rsid w:val="002D636D"/>
    <w:rsid w:val="002D6E9A"/>
    <w:rsid w:val="002D7280"/>
    <w:rsid w:val="002D78DA"/>
    <w:rsid w:val="002D7DFC"/>
    <w:rsid w:val="002E133D"/>
    <w:rsid w:val="002E214D"/>
    <w:rsid w:val="002E384E"/>
    <w:rsid w:val="002F0092"/>
    <w:rsid w:val="002F1F70"/>
    <w:rsid w:val="002F38BB"/>
    <w:rsid w:val="002F3AB6"/>
    <w:rsid w:val="002F4939"/>
    <w:rsid w:val="002F5794"/>
    <w:rsid w:val="003026C0"/>
    <w:rsid w:val="00302C3D"/>
    <w:rsid w:val="00304106"/>
    <w:rsid w:val="0030410E"/>
    <w:rsid w:val="00307818"/>
    <w:rsid w:val="00307ECD"/>
    <w:rsid w:val="00310992"/>
    <w:rsid w:val="003122F9"/>
    <w:rsid w:val="003135E7"/>
    <w:rsid w:val="0031661E"/>
    <w:rsid w:val="00316BC3"/>
    <w:rsid w:val="00316DEC"/>
    <w:rsid w:val="00317C05"/>
    <w:rsid w:val="00320EDF"/>
    <w:rsid w:val="003275DB"/>
    <w:rsid w:val="00336D7B"/>
    <w:rsid w:val="003372BD"/>
    <w:rsid w:val="00340880"/>
    <w:rsid w:val="00340E9B"/>
    <w:rsid w:val="00343580"/>
    <w:rsid w:val="00344632"/>
    <w:rsid w:val="00345168"/>
    <w:rsid w:val="00346585"/>
    <w:rsid w:val="00346E5F"/>
    <w:rsid w:val="00351BBD"/>
    <w:rsid w:val="00352BCD"/>
    <w:rsid w:val="00352BD7"/>
    <w:rsid w:val="003556DD"/>
    <w:rsid w:val="003564DC"/>
    <w:rsid w:val="003567A2"/>
    <w:rsid w:val="003570F7"/>
    <w:rsid w:val="003574D3"/>
    <w:rsid w:val="00360713"/>
    <w:rsid w:val="0036524F"/>
    <w:rsid w:val="00365BE7"/>
    <w:rsid w:val="00365C23"/>
    <w:rsid w:val="00366619"/>
    <w:rsid w:val="00370151"/>
    <w:rsid w:val="003716B9"/>
    <w:rsid w:val="00371A3C"/>
    <w:rsid w:val="00372644"/>
    <w:rsid w:val="00375089"/>
    <w:rsid w:val="0038079C"/>
    <w:rsid w:val="0038117E"/>
    <w:rsid w:val="00381337"/>
    <w:rsid w:val="00381522"/>
    <w:rsid w:val="0038263F"/>
    <w:rsid w:val="00384467"/>
    <w:rsid w:val="00385171"/>
    <w:rsid w:val="00385367"/>
    <w:rsid w:val="00385ADF"/>
    <w:rsid w:val="00385FF6"/>
    <w:rsid w:val="003864CB"/>
    <w:rsid w:val="00387F20"/>
    <w:rsid w:val="0039189C"/>
    <w:rsid w:val="00393BA5"/>
    <w:rsid w:val="0039616B"/>
    <w:rsid w:val="00397DAC"/>
    <w:rsid w:val="003A16CE"/>
    <w:rsid w:val="003A215E"/>
    <w:rsid w:val="003A2EB7"/>
    <w:rsid w:val="003A5F48"/>
    <w:rsid w:val="003A61C4"/>
    <w:rsid w:val="003A6A8A"/>
    <w:rsid w:val="003B00F6"/>
    <w:rsid w:val="003B0967"/>
    <w:rsid w:val="003B24AE"/>
    <w:rsid w:val="003B2799"/>
    <w:rsid w:val="003B27E1"/>
    <w:rsid w:val="003B3A71"/>
    <w:rsid w:val="003B570C"/>
    <w:rsid w:val="003B610F"/>
    <w:rsid w:val="003B64CF"/>
    <w:rsid w:val="003B74DB"/>
    <w:rsid w:val="003C073D"/>
    <w:rsid w:val="003C0B91"/>
    <w:rsid w:val="003C22CB"/>
    <w:rsid w:val="003C2A18"/>
    <w:rsid w:val="003C3A11"/>
    <w:rsid w:val="003C3D7B"/>
    <w:rsid w:val="003C5069"/>
    <w:rsid w:val="003C5346"/>
    <w:rsid w:val="003C5714"/>
    <w:rsid w:val="003C5EF2"/>
    <w:rsid w:val="003D13AE"/>
    <w:rsid w:val="003D31AC"/>
    <w:rsid w:val="003D33D3"/>
    <w:rsid w:val="003D4573"/>
    <w:rsid w:val="003D5B0D"/>
    <w:rsid w:val="003D6CBB"/>
    <w:rsid w:val="003E0CF1"/>
    <w:rsid w:val="003E2441"/>
    <w:rsid w:val="003E3E7C"/>
    <w:rsid w:val="003E4657"/>
    <w:rsid w:val="003E51C3"/>
    <w:rsid w:val="003E7C9B"/>
    <w:rsid w:val="003F1369"/>
    <w:rsid w:val="003F174C"/>
    <w:rsid w:val="003F1EEE"/>
    <w:rsid w:val="003F22CB"/>
    <w:rsid w:val="003F284B"/>
    <w:rsid w:val="003F4A2A"/>
    <w:rsid w:val="003F4D37"/>
    <w:rsid w:val="003F595F"/>
    <w:rsid w:val="003F6365"/>
    <w:rsid w:val="003F63D9"/>
    <w:rsid w:val="00401F90"/>
    <w:rsid w:val="00403B69"/>
    <w:rsid w:val="0041009F"/>
    <w:rsid w:val="00410D69"/>
    <w:rsid w:val="004120F0"/>
    <w:rsid w:val="00412944"/>
    <w:rsid w:val="00412A49"/>
    <w:rsid w:val="0041488F"/>
    <w:rsid w:val="004204E3"/>
    <w:rsid w:val="00421A89"/>
    <w:rsid w:val="00421C64"/>
    <w:rsid w:val="004222E2"/>
    <w:rsid w:val="00422F34"/>
    <w:rsid w:val="004240C7"/>
    <w:rsid w:val="004245DB"/>
    <w:rsid w:val="004249EE"/>
    <w:rsid w:val="00425506"/>
    <w:rsid w:val="00426CCC"/>
    <w:rsid w:val="004301DC"/>
    <w:rsid w:val="00435DB2"/>
    <w:rsid w:val="00436B41"/>
    <w:rsid w:val="00441124"/>
    <w:rsid w:val="0044322E"/>
    <w:rsid w:val="00444323"/>
    <w:rsid w:val="00444B02"/>
    <w:rsid w:val="00445A76"/>
    <w:rsid w:val="00446103"/>
    <w:rsid w:val="0045187B"/>
    <w:rsid w:val="004527F4"/>
    <w:rsid w:val="00453C0A"/>
    <w:rsid w:val="00453DE8"/>
    <w:rsid w:val="004544E5"/>
    <w:rsid w:val="00456CE7"/>
    <w:rsid w:val="004608D9"/>
    <w:rsid w:val="004611FA"/>
    <w:rsid w:val="00461498"/>
    <w:rsid w:val="00461FC6"/>
    <w:rsid w:val="004634B6"/>
    <w:rsid w:val="004643FC"/>
    <w:rsid w:val="00465C9C"/>
    <w:rsid w:val="00467CD8"/>
    <w:rsid w:val="00473FC4"/>
    <w:rsid w:val="00474503"/>
    <w:rsid w:val="00474ECD"/>
    <w:rsid w:val="0047564E"/>
    <w:rsid w:val="00477001"/>
    <w:rsid w:val="00477578"/>
    <w:rsid w:val="00477F4C"/>
    <w:rsid w:val="00480DE2"/>
    <w:rsid w:val="00483076"/>
    <w:rsid w:val="004831B1"/>
    <w:rsid w:val="0048397C"/>
    <w:rsid w:val="00484130"/>
    <w:rsid w:val="00485F25"/>
    <w:rsid w:val="0049001E"/>
    <w:rsid w:val="00490305"/>
    <w:rsid w:val="004915C4"/>
    <w:rsid w:val="00491ED8"/>
    <w:rsid w:val="00494855"/>
    <w:rsid w:val="00495E52"/>
    <w:rsid w:val="004966CA"/>
    <w:rsid w:val="004A3054"/>
    <w:rsid w:val="004A59D8"/>
    <w:rsid w:val="004A6FF9"/>
    <w:rsid w:val="004A7458"/>
    <w:rsid w:val="004B036B"/>
    <w:rsid w:val="004B428D"/>
    <w:rsid w:val="004B48B6"/>
    <w:rsid w:val="004B51F3"/>
    <w:rsid w:val="004B5732"/>
    <w:rsid w:val="004B6F46"/>
    <w:rsid w:val="004B73E6"/>
    <w:rsid w:val="004C2B7F"/>
    <w:rsid w:val="004C332C"/>
    <w:rsid w:val="004C38E2"/>
    <w:rsid w:val="004C3BA0"/>
    <w:rsid w:val="004C49E9"/>
    <w:rsid w:val="004C56B2"/>
    <w:rsid w:val="004C69D5"/>
    <w:rsid w:val="004C7215"/>
    <w:rsid w:val="004D0C54"/>
    <w:rsid w:val="004D618C"/>
    <w:rsid w:val="004D69F3"/>
    <w:rsid w:val="004D6EDC"/>
    <w:rsid w:val="004D7082"/>
    <w:rsid w:val="004E24A3"/>
    <w:rsid w:val="004E2521"/>
    <w:rsid w:val="004E70E4"/>
    <w:rsid w:val="004E79EF"/>
    <w:rsid w:val="004F0D02"/>
    <w:rsid w:val="004F1835"/>
    <w:rsid w:val="004F2BAC"/>
    <w:rsid w:val="004F3049"/>
    <w:rsid w:val="004F4256"/>
    <w:rsid w:val="004F428F"/>
    <w:rsid w:val="004F43F6"/>
    <w:rsid w:val="004F479D"/>
    <w:rsid w:val="004F491F"/>
    <w:rsid w:val="004F49B2"/>
    <w:rsid w:val="004F6094"/>
    <w:rsid w:val="005004E4"/>
    <w:rsid w:val="00501202"/>
    <w:rsid w:val="00503674"/>
    <w:rsid w:val="00503A2B"/>
    <w:rsid w:val="00504F6A"/>
    <w:rsid w:val="00505425"/>
    <w:rsid w:val="00505442"/>
    <w:rsid w:val="00511091"/>
    <w:rsid w:val="00512995"/>
    <w:rsid w:val="00512A0F"/>
    <w:rsid w:val="00513D36"/>
    <w:rsid w:val="005148DC"/>
    <w:rsid w:val="005148FA"/>
    <w:rsid w:val="005156ED"/>
    <w:rsid w:val="00516BA4"/>
    <w:rsid w:val="00521CC3"/>
    <w:rsid w:val="00523665"/>
    <w:rsid w:val="00523754"/>
    <w:rsid w:val="005245E4"/>
    <w:rsid w:val="0052553D"/>
    <w:rsid w:val="00525785"/>
    <w:rsid w:val="00525793"/>
    <w:rsid w:val="00525A26"/>
    <w:rsid w:val="00526DF8"/>
    <w:rsid w:val="00527544"/>
    <w:rsid w:val="00527EFE"/>
    <w:rsid w:val="005322C0"/>
    <w:rsid w:val="00533347"/>
    <w:rsid w:val="005342BB"/>
    <w:rsid w:val="005360E4"/>
    <w:rsid w:val="00551432"/>
    <w:rsid w:val="00551965"/>
    <w:rsid w:val="00551CEB"/>
    <w:rsid w:val="005535AC"/>
    <w:rsid w:val="00553CC8"/>
    <w:rsid w:val="00555CB1"/>
    <w:rsid w:val="005567EC"/>
    <w:rsid w:val="00556BA3"/>
    <w:rsid w:val="00557048"/>
    <w:rsid w:val="00557199"/>
    <w:rsid w:val="0055744A"/>
    <w:rsid w:val="0056093F"/>
    <w:rsid w:val="005639FF"/>
    <w:rsid w:val="005641E5"/>
    <w:rsid w:val="00564241"/>
    <w:rsid w:val="00564D0B"/>
    <w:rsid w:val="00566075"/>
    <w:rsid w:val="00566AC0"/>
    <w:rsid w:val="00571CD4"/>
    <w:rsid w:val="00572669"/>
    <w:rsid w:val="00573777"/>
    <w:rsid w:val="00575F29"/>
    <w:rsid w:val="0057740B"/>
    <w:rsid w:val="00580724"/>
    <w:rsid w:val="0058093B"/>
    <w:rsid w:val="00582082"/>
    <w:rsid w:val="0058351C"/>
    <w:rsid w:val="00583FAC"/>
    <w:rsid w:val="005840BB"/>
    <w:rsid w:val="0058628E"/>
    <w:rsid w:val="005868FC"/>
    <w:rsid w:val="00587A1A"/>
    <w:rsid w:val="005920EC"/>
    <w:rsid w:val="0059258B"/>
    <w:rsid w:val="005932C7"/>
    <w:rsid w:val="00593374"/>
    <w:rsid w:val="00594B63"/>
    <w:rsid w:val="005951A9"/>
    <w:rsid w:val="005A09CB"/>
    <w:rsid w:val="005A2284"/>
    <w:rsid w:val="005A39E4"/>
    <w:rsid w:val="005A4191"/>
    <w:rsid w:val="005A4D4A"/>
    <w:rsid w:val="005A5A72"/>
    <w:rsid w:val="005A762B"/>
    <w:rsid w:val="005A7776"/>
    <w:rsid w:val="005A7A19"/>
    <w:rsid w:val="005B08AA"/>
    <w:rsid w:val="005B08E7"/>
    <w:rsid w:val="005B1747"/>
    <w:rsid w:val="005B577E"/>
    <w:rsid w:val="005C0121"/>
    <w:rsid w:val="005C0774"/>
    <w:rsid w:val="005C1F44"/>
    <w:rsid w:val="005C2245"/>
    <w:rsid w:val="005C2894"/>
    <w:rsid w:val="005C4247"/>
    <w:rsid w:val="005C4C23"/>
    <w:rsid w:val="005C70F3"/>
    <w:rsid w:val="005D024E"/>
    <w:rsid w:val="005D2F0C"/>
    <w:rsid w:val="005D32A8"/>
    <w:rsid w:val="005D3FB1"/>
    <w:rsid w:val="005D4329"/>
    <w:rsid w:val="005D4B4E"/>
    <w:rsid w:val="005D73A8"/>
    <w:rsid w:val="005D7859"/>
    <w:rsid w:val="005E0546"/>
    <w:rsid w:val="005E05E6"/>
    <w:rsid w:val="005E0DFA"/>
    <w:rsid w:val="005E321C"/>
    <w:rsid w:val="005E3D25"/>
    <w:rsid w:val="005E5A99"/>
    <w:rsid w:val="005F0D63"/>
    <w:rsid w:val="005F27BE"/>
    <w:rsid w:val="005F4A82"/>
    <w:rsid w:val="005F4E79"/>
    <w:rsid w:val="005F6EF6"/>
    <w:rsid w:val="006016A1"/>
    <w:rsid w:val="006022EA"/>
    <w:rsid w:val="006032FF"/>
    <w:rsid w:val="0060570C"/>
    <w:rsid w:val="00610795"/>
    <w:rsid w:val="00610E99"/>
    <w:rsid w:val="006137DF"/>
    <w:rsid w:val="00615030"/>
    <w:rsid w:val="00615475"/>
    <w:rsid w:val="00615FAA"/>
    <w:rsid w:val="00616308"/>
    <w:rsid w:val="0061642A"/>
    <w:rsid w:val="00617153"/>
    <w:rsid w:val="006179F2"/>
    <w:rsid w:val="00621D1F"/>
    <w:rsid w:val="00622622"/>
    <w:rsid w:val="006249C1"/>
    <w:rsid w:val="006305F8"/>
    <w:rsid w:val="006311B0"/>
    <w:rsid w:val="00631627"/>
    <w:rsid w:val="00632CBF"/>
    <w:rsid w:val="00633187"/>
    <w:rsid w:val="00633E91"/>
    <w:rsid w:val="00637594"/>
    <w:rsid w:val="00637693"/>
    <w:rsid w:val="00640675"/>
    <w:rsid w:val="006414A1"/>
    <w:rsid w:val="0064308F"/>
    <w:rsid w:val="00644523"/>
    <w:rsid w:val="00645D7E"/>
    <w:rsid w:val="0064628E"/>
    <w:rsid w:val="00650564"/>
    <w:rsid w:val="006510E4"/>
    <w:rsid w:val="00652763"/>
    <w:rsid w:val="00652F7E"/>
    <w:rsid w:val="00654083"/>
    <w:rsid w:val="00655299"/>
    <w:rsid w:val="00655483"/>
    <w:rsid w:val="0066045E"/>
    <w:rsid w:val="00660F30"/>
    <w:rsid w:val="00662DD6"/>
    <w:rsid w:val="00663174"/>
    <w:rsid w:val="00663E9F"/>
    <w:rsid w:val="00664E1E"/>
    <w:rsid w:val="00665FD7"/>
    <w:rsid w:val="00666CA2"/>
    <w:rsid w:val="00666E07"/>
    <w:rsid w:val="00666F8B"/>
    <w:rsid w:val="0066767A"/>
    <w:rsid w:val="00667E8B"/>
    <w:rsid w:val="00671D10"/>
    <w:rsid w:val="00672780"/>
    <w:rsid w:val="00672F35"/>
    <w:rsid w:val="00674155"/>
    <w:rsid w:val="00674BB6"/>
    <w:rsid w:val="00674E64"/>
    <w:rsid w:val="00674EC1"/>
    <w:rsid w:val="006760CD"/>
    <w:rsid w:val="0067676B"/>
    <w:rsid w:val="00677065"/>
    <w:rsid w:val="0068063F"/>
    <w:rsid w:val="0068112A"/>
    <w:rsid w:val="00681E13"/>
    <w:rsid w:val="0068204A"/>
    <w:rsid w:val="0068224D"/>
    <w:rsid w:val="00682386"/>
    <w:rsid w:val="00682788"/>
    <w:rsid w:val="00684966"/>
    <w:rsid w:val="0068693B"/>
    <w:rsid w:val="00686D41"/>
    <w:rsid w:val="0068704F"/>
    <w:rsid w:val="00690610"/>
    <w:rsid w:val="00690725"/>
    <w:rsid w:val="006913A6"/>
    <w:rsid w:val="0069275F"/>
    <w:rsid w:val="00692997"/>
    <w:rsid w:val="0069321A"/>
    <w:rsid w:val="006934DA"/>
    <w:rsid w:val="00694608"/>
    <w:rsid w:val="0069461B"/>
    <w:rsid w:val="006A0917"/>
    <w:rsid w:val="006A6C2E"/>
    <w:rsid w:val="006A7614"/>
    <w:rsid w:val="006B157A"/>
    <w:rsid w:val="006B2267"/>
    <w:rsid w:val="006B367A"/>
    <w:rsid w:val="006B4E4F"/>
    <w:rsid w:val="006B530A"/>
    <w:rsid w:val="006B6676"/>
    <w:rsid w:val="006C07D9"/>
    <w:rsid w:val="006C34C8"/>
    <w:rsid w:val="006C4CDC"/>
    <w:rsid w:val="006C68A0"/>
    <w:rsid w:val="006C71AF"/>
    <w:rsid w:val="006D24AC"/>
    <w:rsid w:val="006D5760"/>
    <w:rsid w:val="006D6DC4"/>
    <w:rsid w:val="006D7D77"/>
    <w:rsid w:val="006E2000"/>
    <w:rsid w:val="006E25D2"/>
    <w:rsid w:val="006E2F20"/>
    <w:rsid w:val="006E3F92"/>
    <w:rsid w:val="006E4580"/>
    <w:rsid w:val="006E7C85"/>
    <w:rsid w:val="006E7E79"/>
    <w:rsid w:val="006E7F24"/>
    <w:rsid w:val="006F0F36"/>
    <w:rsid w:val="006F45BE"/>
    <w:rsid w:val="006F4814"/>
    <w:rsid w:val="006F6128"/>
    <w:rsid w:val="006F6FE4"/>
    <w:rsid w:val="006F7D0C"/>
    <w:rsid w:val="007011B7"/>
    <w:rsid w:val="00701875"/>
    <w:rsid w:val="00701A48"/>
    <w:rsid w:val="00702E12"/>
    <w:rsid w:val="007036DB"/>
    <w:rsid w:val="007039F6"/>
    <w:rsid w:val="00706F94"/>
    <w:rsid w:val="00711415"/>
    <w:rsid w:val="007134CA"/>
    <w:rsid w:val="00713641"/>
    <w:rsid w:val="00715403"/>
    <w:rsid w:val="00715BF9"/>
    <w:rsid w:val="00723243"/>
    <w:rsid w:val="00723FCA"/>
    <w:rsid w:val="0072564B"/>
    <w:rsid w:val="007261F8"/>
    <w:rsid w:val="0073386F"/>
    <w:rsid w:val="007341A8"/>
    <w:rsid w:val="00735A1E"/>
    <w:rsid w:val="00740B38"/>
    <w:rsid w:val="0074193B"/>
    <w:rsid w:val="00741A96"/>
    <w:rsid w:val="00741FD7"/>
    <w:rsid w:val="00741FDA"/>
    <w:rsid w:val="00743AB8"/>
    <w:rsid w:val="0074421A"/>
    <w:rsid w:val="00744E38"/>
    <w:rsid w:val="00744EC4"/>
    <w:rsid w:val="00744FC6"/>
    <w:rsid w:val="00750849"/>
    <w:rsid w:val="00750FD6"/>
    <w:rsid w:val="007554EE"/>
    <w:rsid w:val="00756945"/>
    <w:rsid w:val="00756A67"/>
    <w:rsid w:val="00757AC5"/>
    <w:rsid w:val="00761B88"/>
    <w:rsid w:val="007631C4"/>
    <w:rsid w:val="00764B0C"/>
    <w:rsid w:val="00765DF6"/>
    <w:rsid w:val="007708A9"/>
    <w:rsid w:val="00771A43"/>
    <w:rsid w:val="00772FA6"/>
    <w:rsid w:val="00775265"/>
    <w:rsid w:val="007757DE"/>
    <w:rsid w:val="00780634"/>
    <w:rsid w:val="0078214C"/>
    <w:rsid w:val="00784F66"/>
    <w:rsid w:val="00786F87"/>
    <w:rsid w:val="0079065C"/>
    <w:rsid w:val="0079275F"/>
    <w:rsid w:val="00793908"/>
    <w:rsid w:val="00795454"/>
    <w:rsid w:val="007956FD"/>
    <w:rsid w:val="0079655D"/>
    <w:rsid w:val="00796F45"/>
    <w:rsid w:val="007972C8"/>
    <w:rsid w:val="007974EC"/>
    <w:rsid w:val="00797906"/>
    <w:rsid w:val="007A1A78"/>
    <w:rsid w:val="007A1B22"/>
    <w:rsid w:val="007A1BA0"/>
    <w:rsid w:val="007A1BFA"/>
    <w:rsid w:val="007A34A2"/>
    <w:rsid w:val="007A4CA1"/>
    <w:rsid w:val="007A5CD7"/>
    <w:rsid w:val="007B0817"/>
    <w:rsid w:val="007B088E"/>
    <w:rsid w:val="007B0B31"/>
    <w:rsid w:val="007B1B2E"/>
    <w:rsid w:val="007B2528"/>
    <w:rsid w:val="007B51B8"/>
    <w:rsid w:val="007B55DC"/>
    <w:rsid w:val="007B5C88"/>
    <w:rsid w:val="007B6DD3"/>
    <w:rsid w:val="007B7441"/>
    <w:rsid w:val="007C20C9"/>
    <w:rsid w:val="007C30DA"/>
    <w:rsid w:val="007C52BB"/>
    <w:rsid w:val="007D0F33"/>
    <w:rsid w:val="007D2E8B"/>
    <w:rsid w:val="007D3E9E"/>
    <w:rsid w:val="007E1CEE"/>
    <w:rsid w:val="007E1DC4"/>
    <w:rsid w:val="007E464A"/>
    <w:rsid w:val="007E4CC7"/>
    <w:rsid w:val="007E5139"/>
    <w:rsid w:val="007E58BC"/>
    <w:rsid w:val="007E5C52"/>
    <w:rsid w:val="007E5D23"/>
    <w:rsid w:val="007E7620"/>
    <w:rsid w:val="007F02C9"/>
    <w:rsid w:val="007F0344"/>
    <w:rsid w:val="007F2F6D"/>
    <w:rsid w:val="007F327D"/>
    <w:rsid w:val="007F393C"/>
    <w:rsid w:val="007F59BB"/>
    <w:rsid w:val="00800C0D"/>
    <w:rsid w:val="0080187D"/>
    <w:rsid w:val="00801BA8"/>
    <w:rsid w:val="00801D20"/>
    <w:rsid w:val="0080317D"/>
    <w:rsid w:val="00804F83"/>
    <w:rsid w:val="00806A48"/>
    <w:rsid w:val="00807954"/>
    <w:rsid w:val="00811DC2"/>
    <w:rsid w:val="00813034"/>
    <w:rsid w:val="00813CC7"/>
    <w:rsid w:val="00815E9D"/>
    <w:rsid w:val="0081609D"/>
    <w:rsid w:val="008174B3"/>
    <w:rsid w:val="008215F6"/>
    <w:rsid w:val="008248AB"/>
    <w:rsid w:val="008264F4"/>
    <w:rsid w:val="00826A3B"/>
    <w:rsid w:val="00826CF5"/>
    <w:rsid w:val="00827BD9"/>
    <w:rsid w:val="00831D56"/>
    <w:rsid w:val="00832605"/>
    <w:rsid w:val="008330DD"/>
    <w:rsid w:val="00833F6E"/>
    <w:rsid w:val="008341B1"/>
    <w:rsid w:val="008400B0"/>
    <w:rsid w:val="00840E57"/>
    <w:rsid w:val="00842E09"/>
    <w:rsid w:val="00842FB0"/>
    <w:rsid w:val="00844BC5"/>
    <w:rsid w:val="00845522"/>
    <w:rsid w:val="00845D76"/>
    <w:rsid w:val="0085198C"/>
    <w:rsid w:val="00851C95"/>
    <w:rsid w:val="00856387"/>
    <w:rsid w:val="00857EF4"/>
    <w:rsid w:val="00860732"/>
    <w:rsid w:val="00862163"/>
    <w:rsid w:val="008624D2"/>
    <w:rsid w:val="00863004"/>
    <w:rsid w:val="0086326A"/>
    <w:rsid w:val="00863493"/>
    <w:rsid w:val="00863CC9"/>
    <w:rsid w:val="00866E67"/>
    <w:rsid w:val="00867577"/>
    <w:rsid w:val="0086792C"/>
    <w:rsid w:val="0087054A"/>
    <w:rsid w:val="008709FB"/>
    <w:rsid w:val="008733B6"/>
    <w:rsid w:val="008734E9"/>
    <w:rsid w:val="008739DA"/>
    <w:rsid w:val="00873C4A"/>
    <w:rsid w:val="00873E6E"/>
    <w:rsid w:val="00881C10"/>
    <w:rsid w:val="00885238"/>
    <w:rsid w:val="0088576E"/>
    <w:rsid w:val="00886450"/>
    <w:rsid w:val="00886789"/>
    <w:rsid w:val="00886898"/>
    <w:rsid w:val="00887FE2"/>
    <w:rsid w:val="00891367"/>
    <w:rsid w:val="00891BD0"/>
    <w:rsid w:val="00892C55"/>
    <w:rsid w:val="0089331D"/>
    <w:rsid w:val="00893586"/>
    <w:rsid w:val="00893685"/>
    <w:rsid w:val="00893C84"/>
    <w:rsid w:val="00895111"/>
    <w:rsid w:val="00896D58"/>
    <w:rsid w:val="0089703B"/>
    <w:rsid w:val="008A0879"/>
    <w:rsid w:val="008A1455"/>
    <w:rsid w:val="008A16D9"/>
    <w:rsid w:val="008A3287"/>
    <w:rsid w:val="008A46C5"/>
    <w:rsid w:val="008A4BD4"/>
    <w:rsid w:val="008A51C9"/>
    <w:rsid w:val="008A7FD8"/>
    <w:rsid w:val="008B01EA"/>
    <w:rsid w:val="008B0813"/>
    <w:rsid w:val="008B2808"/>
    <w:rsid w:val="008B57B8"/>
    <w:rsid w:val="008C0A22"/>
    <w:rsid w:val="008C2313"/>
    <w:rsid w:val="008C260C"/>
    <w:rsid w:val="008C3081"/>
    <w:rsid w:val="008C360F"/>
    <w:rsid w:val="008C6DEE"/>
    <w:rsid w:val="008C780E"/>
    <w:rsid w:val="008D3CE9"/>
    <w:rsid w:val="008D3F18"/>
    <w:rsid w:val="008D4C40"/>
    <w:rsid w:val="008D6068"/>
    <w:rsid w:val="008D664C"/>
    <w:rsid w:val="008D687C"/>
    <w:rsid w:val="008D6A10"/>
    <w:rsid w:val="008D6B99"/>
    <w:rsid w:val="008E070C"/>
    <w:rsid w:val="008E3473"/>
    <w:rsid w:val="008E36B2"/>
    <w:rsid w:val="008E381F"/>
    <w:rsid w:val="008E3FCD"/>
    <w:rsid w:val="008E4D8B"/>
    <w:rsid w:val="008E7A0F"/>
    <w:rsid w:val="008E7B0C"/>
    <w:rsid w:val="008F2D13"/>
    <w:rsid w:val="0090041E"/>
    <w:rsid w:val="009016B5"/>
    <w:rsid w:val="00903889"/>
    <w:rsid w:val="00903BBE"/>
    <w:rsid w:val="009058E6"/>
    <w:rsid w:val="00905CBF"/>
    <w:rsid w:val="009067C5"/>
    <w:rsid w:val="009072F9"/>
    <w:rsid w:val="009106A4"/>
    <w:rsid w:val="00911358"/>
    <w:rsid w:val="00911570"/>
    <w:rsid w:val="00914796"/>
    <w:rsid w:val="00916222"/>
    <w:rsid w:val="009168C3"/>
    <w:rsid w:val="00920BC9"/>
    <w:rsid w:val="00921B9B"/>
    <w:rsid w:val="009300A5"/>
    <w:rsid w:val="00931B9B"/>
    <w:rsid w:val="00932E88"/>
    <w:rsid w:val="0093313C"/>
    <w:rsid w:val="0093372F"/>
    <w:rsid w:val="009354D2"/>
    <w:rsid w:val="00935D94"/>
    <w:rsid w:val="00936300"/>
    <w:rsid w:val="00936666"/>
    <w:rsid w:val="009407E0"/>
    <w:rsid w:val="009436CF"/>
    <w:rsid w:val="00943CCB"/>
    <w:rsid w:val="00944178"/>
    <w:rsid w:val="009476E4"/>
    <w:rsid w:val="00947D2B"/>
    <w:rsid w:val="00950363"/>
    <w:rsid w:val="00950D61"/>
    <w:rsid w:val="00950E67"/>
    <w:rsid w:val="0095365E"/>
    <w:rsid w:val="00956E84"/>
    <w:rsid w:val="00961048"/>
    <w:rsid w:val="00961259"/>
    <w:rsid w:val="00962D15"/>
    <w:rsid w:val="009633DD"/>
    <w:rsid w:val="00964F64"/>
    <w:rsid w:val="009652FA"/>
    <w:rsid w:val="00965478"/>
    <w:rsid w:val="009659B8"/>
    <w:rsid w:val="00967C07"/>
    <w:rsid w:val="00970DBB"/>
    <w:rsid w:val="00970EDA"/>
    <w:rsid w:val="00971225"/>
    <w:rsid w:val="009726C7"/>
    <w:rsid w:val="00977A1C"/>
    <w:rsid w:val="0098013A"/>
    <w:rsid w:val="009840CE"/>
    <w:rsid w:val="00984422"/>
    <w:rsid w:val="009859BD"/>
    <w:rsid w:val="00986BDC"/>
    <w:rsid w:val="0098707D"/>
    <w:rsid w:val="00990623"/>
    <w:rsid w:val="00990BA4"/>
    <w:rsid w:val="0099151F"/>
    <w:rsid w:val="0099323F"/>
    <w:rsid w:val="009943FD"/>
    <w:rsid w:val="00994C79"/>
    <w:rsid w:val="00995E04"/>
    <w:rsid w:val="009960CA"/>
    <w:rsid w:val="00996305"/>
    <w:rsid w:val="00997AD5"/>
    <w:rsid w:val="009A0DF7"/>
    <w:rsid w:val="009A2B65"/>
    <w:rsid w:val="009A4C9F"/>
    <w:rsid w:val="009A7B5B"/>
    <w:rsid w:val="009B08F8"/>
    <w:rsid w:val="009B0AB6"/>
    <w:rsid w:val="009B0AFF"/>
    <w:rsid w:val="009B2019"/>
    <w:rsid w:val="009B40F1"/>
    <w:rsid w:val="009B51A2"/>
    <w:rsid w:val="009B60FE"/>
    <w:rsid w:val="009B7BAC"/>
    <w:rsid w:val="009C1089"/>
    <w:rsid w:val="009C1647"/>
    <w:rsid w:val="009C2B6B"/>
    <w:rsid w:val="009C3776"/>
    <w:rsid w:val="009C4D9D"/>
    <w:rsid w:val="009C4F2B"/>
    <w:rsid w:val="009D1778"/>
    <w:rsid w:val="009D3876"/>
    <w:rsid w:val="009D3D89"/>
    <w:rsid w:val="009D4203"/>
    <w:rsid w:val="009D5FFB"/>
    <w:rsid w:val="009D767B"/>
    <w:rsid w:val="009E5411"/>
    <w:rsid w:val="009E5A38"/>
    <w:rsid w:val="009F3A4C"/>
    <w:rsid w:val="009F45BD"/>
    <w:rsid w:val="009F4B67"/>
    <w:rsid w:val="009F7671"/>
    <w:rsid w:val="009F793A"/>
    <w:rsid w:val="009F7D50"/>
    <w:rsid w:val="00A00318"/>
    <w:rsid w:val="00A015A6"/>
    <w:rsid w:val="00A0164A"/>
    <w:rsid w:val="00A05608"/>
    <w:rsid w:val="00A07D55"/>
    <w:rsid w:val="00A10F0C"/>
    <w:rsid w:val="00A1256E"/>
    <w:rsid w:val="00A129BE"/>
    <w:rsid w:val="00A12A7F"/>
    <w:rsid w:val="00A12C3B"/>
    <w:rsid w:val="00A13842"/>
    <w:rsid w:val="00A16370"/>
    <w:rsid w:val="00A17726"/>
    <w:rsid w:val="00A1777F"/>
    <w:rsid w:val="00A20E08"/>
    <w:rsid w:val="00A22C48"/>
    <w:rsid w:val="00A22CC4"/>
    <w:rsid w:val="00A22D25"/>
    <w:rsid w:val="00A259D0"/>
    <w:rsid w:val="00A268F9"/>
    <w:rsid w:val="00A272CA"/>
    <w:rsid w:val="00A277C9"/>
    <w:rsid w:val="00A32CA5"/>
    <w:rsid w:val="00A33B92"/>
    <w:rsid w:val="00A34E43"/>
    <w:rsid w:val="00A363BF"/>
    <w:rsid w:val="00A36AA8"/>
    <w:rsid w:val="00A4074F"/>
    <w:rsid w:val="00A40CFB"/>
    <w:rsid w:val="00A41072"/>
    <w:rsid w:val="00A4386A"/>
    <w:rsid w:val="00A44DCD"/>
    <w:rsid w:val="00A44ED3"/>
    <w:rsid w:val="00A458C5"/>
    <w:rsid w:val="00A45ECE"/>
    <w:rsid w:val="00A507EF"/>
    <w:rsid w:val="00A56BB0"/>
    <w:rsid w:val="00A56E53"/>
    <w:rsid w:val="00A57603"/>
    <w:rsid w:val="00A57FB8"/>
    <w:rsid w:val="00A6130D"/>
    <w:rsid w:val="00A6228A"/>
    <w:rsid w:val="00A6523F"/>
    <w:rsid w:val="00A724D3"/>
    <w:rsid w:val="00A7326C"/>
    <w:rsid w:val="00A737C4"/>
    <w:rsid w:val="00A75502"/>
    <w:rsid w:val="00A809A6"/>
    <w:rsid w:val="00A82189"/>
    <w:rsid w:val="00A82449"/>
    <w:rsid w:val="00A84463"/>
    <w:rsid w:val="00A84826"/>
    <w:rsid w:val="00A87577"/>
    <w:rsid w:val="00A90044"/>
    <w:rsid w:val="00A90F2F"/>
    <w:rsid w:val="00A91091"/>
    <w:rsid w:val="00A91168"/>
    <w:rsid w:val="00A914D2"/>
    <w:rsid w:val="00A91FB6"/>
    <w:rsid w:val="00A936A0"/>
    <w:rsid w:val="00A93B39"/>
    <w:rsid w:val="00A950E7"/>
    <w:rsid w:val="00A95BB4"/>
    <w:rsid w:val="00A96AB9"/>
    <w:rsid w:val="00A978C2"/>
    <w:rsid w:val="00AA0CD4"/>
    <w:rsid w:val="00AA1883"/>
    <w:rsid w:val="00AA190C"/>
    <w:rsid w:val="00AA21A4"/>
    <w:rsid w:val="00AA26E5"/>
    <w:rsid w:val="00AA3AAA"/>
    <w:rsid w:val="00AA5586"/>
    <w:rsid w:val="00AA5F8D"/>
    <w:rsid w:val="00AA60DB"/>
    <w:rsid w:val="00AA67E5"/>
    <w:rsid w:val="00AA7490"/>
    <w:rsid w:val="00AA7D23"/>
    <w:rsid w:val="00AB34BD"/>
    <w:rsid w:val="00AB446D"/>
    <w:rsid w:val="00AB6EBE"/>
    <w:rsid w:val="00AB7506"/>
    <w:rsid w:val="00AB7EB1"/>
    <w:rsid w:val="00AB7EBE"/>
    <w:rsid w:val="00AC03E3"/>
    <w:rsid w:val="00AC0894"/>
    <w:rsid w:val="00AC1DCA"/>
    <w:rsid w:val="00AC1F12"/>
    <w:rsid w:val="00AC39B1"/>
    <w:rsid w:val="00AC407C"/>
    <w:rsid w:val="00AC515E"/>
    <w:rsid w:val="00AC680F"/>
    <w:rsid w:val="00AD0E4A"/>
    <w:rsid w:val="00AD12D0"/>
    <w:rsid w:val="00AD314C"/>
    <w:rsid w:val="00AD4A3B"/>
    <w:rsid w:val="00AE0924"/>
    <w:rsid w:val="00AE298E"/>
    <w:rsid w:val="00AE34D5"/>
    <w:rsid w:val="00AE3D64"/>
    <w:rsid w:val="00AE5281"/>
    <w:rsid w:val="00AE6938"/>
    <w:rsid w:val="00AE79BC"/>
    <w:rsid w:val="00AF0DFA"/>
    <w:rsid w:val="00AF20C9"/>
    <w:rsid w:val="00AF282D"/>
    <w:rsid w:val="00AF4C0B"/>
    <w:rsid w:val="00AF681D"/>
    <w:rsid w:val="00AF6E17"/>
    <w:rsid w:val="00AF7E67"/>
    <w:rsid w:val="00B013F0"/>
    <w:rsid w:val="00B01CAD"/>
    <w:rsid w:val="00B02D6F"/>
    <w:rsid w:val="00B05B8F"/>
    <w:rsid w:val="00B05D33"/>
    <w:rsid w:val="00B06B70"/>
    <w:rsid w:val="00B06ECA"/>
    <w:rsid w:val="00B07BDC"/>
    <w:rsid w:val="00B10E16"/>
    <w:rsid w:val="00B11194"/>
    <w:rsid w:val="00B11D77"/>
    <w:rsid w:val="00B129ED"/>
    <w:rsid w:val="00B200E0"/>
    <w:rsid w:val="00B22E8A"/>
    <w:rsid w:val="00B233B3"/>
    <w:rsid w:val="00B23D00"/>
    <w:rsid w:val="00B26DC7"/>
    <w:rsid w:val="00B3041B"/>
    <w:rsid w:val="00B32F6B"/>
    <w:rsid w:val="00B33F06"/>
    <w:rsid w:val="00B35142"/>
    <w:rsid w:val="00B3701C"/>
    <w:rsid w:val="00B37F5F"/>
    <w:rsid w:val="00B43584"/>
    <w:rsid w:val="00B43BC6"/>
    <w:rsid w:val="00B45161"/>
    <w:rsid w:val="00B45BAA"/>
    <w:rsid w:val="00B50910"/>
    <w:rsid w:val="00B50D23"/>
    <w:rsid w:val="00B5219C"/>
    <w:rsid w:val="00B528D8"/>
    <w:rsid w:val="00B60583"/>
    <w:rsid w:val="00B62C3F"/>
    <w:rsid w:val="00B63C6E"/>
    <w:rsid w:val="00B63E31"/>
    <w:rsid w:val="00B64F9F"/>
    <w:rsid w:val="00B677E4"/>
    <w:rsid w:val="00B6785C"/>
    <w:rsid w:val="00B67EAE"/>
    <w:rsid w:val="00B710A7"/>
    <w:rsid w:val="00B73A9B"/>
    <w:rsid w:val="00B73B1B"/>
    <w:rsid w:val="00B73C2A"/>
    <w:rsid w:val="00B761D6"/>
    <w:rsid w:val="00B778BF"/>
    <w:rsid w:val="00B82CA0"/>
    <w:rsid w:val="00B82FCB"/>
    <w:rsid w:val="00B830AD"/>
    <w:rsid w:val="00B84B89"/>
    <w:rsid w:val="00B8774F"/>
    <w:rsid w:val="00B8788F"/>
    <w:rsid w:val="00B90DC3"/>
    <w:rsid w:val="00B9173C"/>
    <w:rsid w:val="00B92B5C"/>
    <w:rsid w:val="00B93C18"/>
    <w:rsid w:val="00B946A9"/>
    <w:rsid w:val="00B94AA4"/>
    <w:rsid w:val="00B94CD0"/>
    <w:rsid w:val="00B94D21"/>
    <w:rsid w:val="00B95160"/>
    <w:rsid w:val="00B9786C"/>
    <w:rsid w:val="00BA0BD2"/>
    <w:rsid w:val="00BA209E"/>
    <w:rsid w:val="00BA49E6"/>
    <w:rsid w:val="00BA55CF"/>
    <w:rsid w:val="00BA65FA"/>
    <w:rsid w:val="00BB012E"/>
    <w:rsid w:val="00BB30D2"/>
    <w:rsid w:val="00BB4490"/>
    <w:rsid w:val="00BB44CF"/>
    <w:rsid w:val="00BB7DC4"/>
    <w:rsid w:val="00BC1953"/>
    <w:rsid w:val="00BC424F"/>
    <w:rsid w:val="00BD076C"/>
    <w:rsid w:val="00BD0E08"/>
    <w:rsid w:val="00BD1421"/>
    <w:rsid w:val="00BD2E27"/>
    <w:rsid w:val="00BD3B5C"/>
    <w:rsid w:val="00BD5B5C"/>
    <w:rsid w:val="00BD5D03"/>
    <w:rsid w:val="00BD758D"/>
    <w:rsid w:val="00BE0953"/>
    <w:rsid w:val="00BE20E0"/>
    <w:rsid w:val="00BE4F1F"/>
    <w:rsid w:val="00BE5004"/>
    <w:rsid w:val="00BF15A2"/>
    <w:rsid w:val="00BF1691"/>
    <w:rsid w:val="00BF177A"/>
    <w:rsid w:val="00BF281B"/>
    <w:rsid w:val="00BF3C58"/>
    <w:rsid w:val="00BF6661"/>
    <w:rsid w:val="00BF6A71"/>
    <w:rsid w:val="00C03661"/>
    <w:rsid w:val="00C05E12"/>
    <w:rsid w:val="00C06D30"/>
    <w:rsid w:val="00C074B2"/>
    <w:rsid w:val="00C07672"/>
    <w:rsid w:val="00C1342C"/>
    <w:rsid w:val="00C13850"/>
    <w:rsid w:val="00C14BDD"/>
    <w:rsid w:val="00C163DA"/>
    <w:rsid w:val="00C17324"/>
    <w:rsid w:val="00C205C2"/>
    <w:rsid w:val="00C207BF"/>
    <w:rsid w:val="00C20A98"/>
    <w:rsid w:val="00C211D8"/>
    <w:rsid w:val="00C22192"/>
    <w:rsid w:val="00C22251"/>
    <w:rsid w:val="00C22864"/>
    <w:rsid w:val="00C22CFD"/>
    <w:rsid w:val="00C22F2D"/>
    <w:rsid w:val="00C250CC"/>
    <w:rsid w:val="00C25F32"/>
    <w:rsid w:val="00C30806"/>
    <w:rsid w:val="00C311CA"/>
    <w:rsid w:val="00C32A88"/>
    <w:rsid w:val="00C32FDE"/>
    <w:rsid w:val="00C34375"/>
    <w:rsid w:val="00C34844"/>
    <w:rsid w:val="00C34A12"/>
    <w:rsid w:val="00C4049E"/>
    <w:rsid w:val="00C4207E"/>
    <w:rsid w:val="00C43532"/>
    <w:rsid w:val="00C43775"/>
    <w:rsid w:val="00C444F7"/>
    <w:rsid w:val="00C45971"/>
    <w:rsid w:val="00C45B6F"/>
    <w:rsid w:val="00C45E84"/>
    <w:rsid w:val="00C46866"/>
    <w:rsid w:val="00C472A1"/>
    <w:rsid w:val="00C474EB"/>
    <w:rsid w:val="00C4762D"/>
    <w:rsid w:val="00C516D8"/>
    <w:rsid w:val="00C528C6"/>
    <w:rsid w:val="00C52970"/>
    <w:rsid w:val="00C532EC"/>
    <w:rsid w:val="00C55F74"/>
    <w:rsid w:val="00C60094"/>
    <w:rsid w:val="00C66226"/>
    <w:rsid w:val="00C810A0"/>
    <w:rsid w:val="00C82A55"/>
    <w:rsid w:val="00C832E2"/>
    <w:rsid w:val="00C84D97"/>
    <w:rsid w:val="00C84E6E"/>
    <w:rsid w:val="00C856DA"/>
    <w:rsid w:val="00C85D35"/>
    <w:rsid w:val="00C86B96"/>
    <w:rsid w:val="00C900A5"/>
    <w:rsid w:val="00C934D3"/>
    <w:rsid w:val="00C94DD9"/>
    <w:rsid w:val="00C96384"/>
    <w:rsid w:val="00C97BD9"/>
    <w:rsid w:val="00CA0A20"/>
    <w:rsid w:val="00CA0C8A"/>
    <w:rsid w:val="00CA1ADA"/>
    <w:rsid w:val="00CA4265"/>
    <w:rsid w:val="00CA4F34"/>
    <w:rsid w:val="00CA7A7C"/>
    <w:rsid w:val="00CB2A23"/>
    <w:rsid w:val="00CB47B9"/>
    <w:rsid w:val="00CB5B35"/>
    <w:rsid w:val="00CB7AB3"/>
    <w:rsid w:val="00CC0CA8"/>
    <w:rsid w:val="00CC5139"/>
    <w:rsid w:val="00CD0F0F"/>
    <w:rsid w:val="00CD0FD8"/>
    <w:rsid w:val="00CD10CA"/>
    <w:rsid w:val="00CD26D0"/>
    <w:rsid w:val="00CD3BF9"/>
    <w:rsid w:val="00CD4C97"/>
    <w:rsid w:val="00CD53A1"/>
    <w:rsid w:val="00CD568C"/>
    <w:rsid w:val="00CD58A6"/>
    <w:rsid w:val="00CD61AA"/>
    <w:rsid w:val="00CD6F07"/>
    <w:rsid w:val="00CD7192"/>
    <w:rsid w:val="00CE023D"/>
    <w:rsid w:val="00CE287F"/>
    <w:rsid w:val="00CF16FE"/>
    <w:rsid w:val="00CF1DC2"/>
    <w:rsid w:val="00CF4954"/>
    <w:rsid w:val="00CF7E86"/>
    <w:rsid w:val="00D0399F"/>
    <w:rsid w:val="00D04664"/>
    <w:rsid w:val="00D04E37"/>
    <w:rsid w:val="00D04ED8"/>
    <w:rsid w:val="00D05251"/>
    <w:rsid w:val="00D07B25"/>
    <w:rsid w:val="00D07E57"/>
    <w:rsid w:val="00D10445"/>
    <w:rsid w:val="00D106F0"/>
    <w:rsid w:val="00D10DA7"/>
    <w:rsid w:val="00D10EBA"/>
    <w:rsid w:val="00D12F28"/>
    <w:rsid w:val="00D1370A"/>
    <w:rsid w:val="00D14C9A"/>
    <w:rsid w:val="00D15AC2"/>
    <w:rsid w:val="00D15B28"/>
    <w:rsid w:val="00D16915"/>
    <w:rsid w:val="00D1771B"/>
    <w:rsid w:val="00D204EF"/>
    <w:rsid w:val="00D210BA"/>
    <w:rsid w:val="00D2147B"/>
    <w:rsid w:val="00D21741"/>
    <w:rsid w:val="00D21BCA"/>
    <w:rsid w:val="00D21BEA"/>
    <w:rsid w:val="00D22987"/>
    <w:rsid w:val="00D22ADB"/>
    <w:rsid w:val="00D22C8C"/>
    <w:rsid w:val="00D22F45"/>
    <w:rsid w:val="00D25A35"/>
    <w:rsid w:val="00D266F9"/>
    <w:rsid w:val="00D27732"/>
    <w:rsid w:val="00D304A9"/>
    <w:rsid w:val="00D309C7"/>
    <w:rsid w:val="00D3253C"/>
    <w:rsid w:val="00D341AF"/>
    <w:rsid w:val="00D34C86"/>
    <w:rsid w:val="00D359B5"/>
    <w:rsid w:val="00D36422"/>
    <w:rsid w:val="00D40B11"/>
    <w:rsid w:val="00D42514"/>
    <w:rsid w:val="00D452AA"/>
    <w:rsid w:val="00D4555F"/>
    <w:rsid w:val="00D45AA2"/>
    <w:rsid w:val="00D47623"/>
    <w:rsid w:val="00D478F5"/>
    <w:rsid w:val="00D47A47"/>
    <w:rsid w:val="00D510F0"/>
    <w:rsid w:val="00D538FB"/>
    <w:rsid w:val="00D549E6"/>
    <w:rsid w:val="00D56423"/>
    <w:rsid w:val="00D573D6"/>
    <w:rsid w:val="00D617B7"/>
    <w:rsid w:val="00D62752"/>
    <w:rsid w:val="00D6306E"/>
    <w:rsid w:val="00D63EF2"/>
    <w:rsid w:val="00D672CF"/>
    <w:rsid w:val="00D67B54"/>
    <w:rsid w:val="00D764B1"/>
    <w:rsid w:val="00D77124"/>
    <w:rsid w:val="00D82432"/>
    <w:rsid w:val="00D82EF8"/>
    <w:rsid w:val="00D87BE3"/>
    <w:rsid w:val="00D90448"/>
    <w:rsid w:val="00D9055B"/>
    <w:rsid w:val="00D90E86"/>
    <w:rsid w:val="00D91096"/>
    <w:rsid w:val="00D91D79"/>
    <w:rsid w:val="00D92053"/>
    <w:rsid w:val="00D976E6"/>
    <w:rsid w:val="00D97ACD"/>
    <w:rsid w:val="00DA0DED"/>
    <w:rsid w:val="00DA2848"/>
    <w:rsid w:val="00DA2CD1"/>
    <w:rsid w:val="00DA2CF9"/>
    <w:rsid w:val="00DA2D99"/>
    <w:rsid w:val="00DA43BA"/>
    <w:rsid w:val="00DA4485"/>
    <w:rsid w:val="00DA5912"/>
    <w:rsid w:val="00DB0689"/>
    <w:rsid w:val="00DB12E6"/>
    <w:rsid w:val="00DB4020"/>
    <w:rsid w:val="00DB5193"/>
    <w:rsid w:val="00DB559C"/>
    <w:rsid w:val="00DB58D3"/>
    <w:rsid w:val="00DB62E1"/>
    <w:rsid w:val="00DB69A0"/>
    <w:rsid w:val="00DB6A8D"/>
    <w:rsid w:val="00DB7280"/>
    <w:rsid w:val="00DB74A9"/>
    <w:rsid w:val="00DB759C"/>
    <w:rsid w:val="00DB7ABD"/>
    <w:rsid w:val="00DB7BA9"/>
    <w:rsid w:val="00DC1583"/>
    <w:rsid w:val="00DC2D03"/>
    <w:rsid w:val="00DC471E"/>
    <w:rsid w:val="00DC473A"/>
    <w:rsid w:val="00DC53C1"/>
    <w:rsid w:val="00DC580D"/>
    <w:rsid w:val="00DD04EF"/>
    <w:rsid w:val="00DD0C6B"/>
    <w:rsid w:val="00DD4ABC"/>
    <w:rsid w:val="00DD5A3F"/>
    <w:rsid w:val="00DE13AB"/>
    <w:rsid w:val="00DE158F"/>
    <w:rsid w:val="00DE1716"/>
    <w:rsid w:val="00DE18C2"/>
    <w:rsid w:val="00DE1C0F"/>
    <w:rsid w:val="00DE2590"/>
    <w:rsid w:val="00DE3426"/>
    <w:rsid w:val="00DE4109"/>
    <w:rsid w:val="00DE6A9C"/>
    <w:rsid w:val="00DE6C53"/>
    <w:rsid w:val="00DE7E44"/>
    <w:rsid w:val="00DF1833"/>
    <w:rsid w:val="00DF228E"/>
    <w:rsid w:val="00DF65DE"/>
    <w:rsid w:val="00DF6688"/>
    <w:rsid w:val="00E00AFA"/>
    <w:rsid w:val="00E02238"/>
    <w:rsid w:val="00E03205"/>
    <w:rsid w:val="00E0396C"/>
    <w:rsid w:val="00E04009"/>
    <w:rsid w:val="00E04DA1"/>
    <w:rsid w:val="00E05E2B"/>
    <w:rsid w:val="00E0685A"/>
    <w:rsid w:val="00E07240"/>
    <w:rsid w:val="00E073E6"/>
    <w:rsid w:val="00E075BC"/>
    <w:rsid w:val="00E11F63"/>
    <w:rsid w:val="00E131B3"/>
    <w:rsid w:val="00E144B6"/>
    <w:rsid w:val="00E14EC5"/>
    <w:rsid w:val="00E15721"/>
    <w:rsid w:val="00E15B5B"/>
    <w:rsid w:val="00E20A65"/>
    <w:rsid w:val="00E221F3"/>
    <w:rsid w:val="00E22473"/>
    <w:rsid w:val="00E2408E"/>
    <w:rsid w:val="00E26C38"/>
    <w:rsid w:val="00E27B9F"/>
    <w:rsid w:val="00E30CCD"/>
    <w:rsid w:val="00E3181D"/>
    <w:rsid w:val="00E32897"/>
    <w:rsid w:val="00E32FCD"/>
    <w:rsid w:val="00E3396A"/>
    <w:rsid w:val="00E345B9"/>
    <w:rsid w:val="00E3603B"/>
    <w:rsid w:val="00E3616C"/>
    <w:rsid w:val="00E365F4"/>
    <w:rsid w:val="00E36B03"/>
    <w:rsid w:val="00E402A4"/>
    <w:rsid w:val="00E4241E"/>
    <w:rsid w:val="00E441A6"/>
    <w:rsid w:val="00E44CB1"/>
    <w:rsid w:val="00E50133"/>
    <w:rsid w:val="00E50488"/>
    <w:rsid w:val="00E50D1B"/>
    <w:rsid w:val="00E50F3B"/>
    <w:rsid w:val="00E50F8C"/>
    <w:rsid w:val="00E52E11"/>
    <w:rsid w:val="00E55032"/>
    <w:rsid w:val="00E56AF7"/>
    <w:rsid w:val="00E61323"/>
    <w:rsid w:val="00E636FC"/>
    <w:rsid w:val="00E637A0"/>
    <w:rsid w:val="00E654D8"/>
    <w:rsid w:val="00E65651"/>
    <w:rsid w:val="00E66CD1"/>
    <w:rsid w:val="00E70E61"/>
    <w:rsid w:val="00E714D7"/>
    <w:rsid w:val="00E74BD9"/>
    <w:rsid w:val="00E76146"/>
    <w:rsid w:val="00E857CC"/>
    <w:rsid w:val="00E86315"/>
    <w:rsid w:val="00E90F68"/>
    <w:rsid w:val="00E90FAE"/>
    <w:rsid w:val="00E92FD9"/>
    <w:rsid w:val="00E9313B"/>
    <w:rsid w:val="00E932A2"/>
    <w:rsid w:val="00E96239"/>
    <w:rsid w:val="00E96C4C"/>
    <w:rsid w:val="00E97295"/>
    <w:rsid w:val="00EA10D7"/>
    <w:rsid w:val="00EA1B94"/>
    <w:rsid w:val="00EB1211"/>
    <w:rsid w:val="00EB28A3"/>
    <w:rsid w:val="00EB3D58"/>
    <w:rsid w:val="00EB5F2E"/>
    <w:rsid w:val="00EC0009"/>
    <w:rsid w:val="00EC07EF"/>
    <w:rsid w:val="00EC315F"/>
    <w:rsid w:val="00EC458A"/>
    <w:rsid w:val="00EC4EE4"/>
    <w:rsid w:val="00EC4F88"/>
    <w:rsid w:val="00EC560C"/>
    <w:rsid w:val="00EC7837"/>
    <w:rsid w:val="00ED15F7"/>
    <w:rsid w:val="00ED3220"/>
    <w:rsid w:val="00ED337F"/>
    <w:rsid w:val="00ED3FC4"/>
    <w:rsid w:val="00ED4914"/>
    <w:rsid w:val="00ED4AE7"/>
    <w:rsid w:val="00ED5498"/>
    <w:rsid w:val="00ED5D97"/>
    <w:rsid w:val="00EE3373"/>
    <w:rsid w:val="00EE4778"/>
    <w:rsid w:val="00EE5816"/>
    <w:rsid w:val="00EE6E57"/>
    <w:rsid w:val="00EE7366"/>
    <w:rsid w:val="00EE747F"/>
    <w:rsid w:val="00EF1901"/>
    <w:rsid w:val="00EF7269"/>
    <w:rsid w:val="00EF7B91"/>
    <w:rsid w:val="00EF7E34"/>
    <w:rsid w:val="00F00D08"/>
    <w:rsid w:val="00F01030"/>
    <w:rsid w:val="00F0121F"/>
    <w:rsid w:val="00F01BA2"/>
    <w:rsid w:val="00F03218"/>
    <w:rsid w:val="00F0340D"/>
    <w:rsid w:val="00F075FF"/>
    <w:rsid w:val="00F10C56"/>
    <w:rsid w:val="00F174E2"/>
    <w:rsid w:val="00F2085E"/>
    <w:rsid w:val="00F20A4F"/>
    <w:rsid w:val="00F21540"/>
    <w:rsid w:val="00F21CB3"/>
    <w:rsid w:val="00F23132"/>
    <w:rsid w:val="00F23532"/>
    <w:rsid w:val="00F24B46"/>
    <w:rsid w:val="00F25CDE"/>
    <w:rsid w:val="00F2623D"/>
    <w:rsid w:val="00F26F25"/>
    <w:rsid w:val="00F303D0"/>
    <w:rsid w:val="00F304DA"/>
    <w:rsid w:val="00F31A6A"/>
    <w:rsid w:val="00F31D70"/>
    <w:rsid w:val="00F32946"/>
    <w:rsid w:val="00F35E53"/>
    <w:rsid w:val="00F416C5"/>
    <w:rsid w:val="00F45970"/>
    <w:rsid w:val="00F46194"/>
    <w:rsid w:val="00F468D4"/>
    <w:rsid w:val="00F521DC"/>
    <w:rsid w:val="00F535FC"/>
    <w:rsid w:val="00F53E9E"/>
    <w:rsid w:val="00F54EA4"/>
    <w:rsid w:val="00F557EB"/>
    <w:rsid w:val="00F55FBD"/>
    <w:rsid w:val="00F604F2"/>
    <w:rsid w:val="00F605D0"/>
    <w:rsid w:val="00F62C40"/>
    <w:rsid w:val="00F635C6"/>
    <w:rsid w:val="00F654D6"/>
    <w:rsid w:val="00F6716A"/>
    <w:rsid w:val="00F67612"/>
    <w:rsid w:val="00F70FB3"/>
    <w:rsid w:val="00F71273"/>
    <w:rsid w:val="00F715CD"/>
    <w:rsid w:val="00F72486"/>
    <w:rsid w:val="00F72F39"/>
    <w:rsid w:val="00F732A5"/>
    <w:rsid w:val="00F73A3A"/>
    <w:rsid w:val="00F74A74"/>
    <w:rsid w:val="00F76587"/>
    <w:rsid w:val="00F76917"/>
    <w:rsid w:val="00F76E3E"/>
    <w:rsid w:val="00F77155"/>
    <w:rsid w:val="00F77BE0"/>
    <w:rsid w:val="00F77DCB"/>
    <w:rsid w:val="00F800D5"/>
    <w:rsid w:val="00F800F1"/>
    <w:rsid w:val="00F80137"/>
    <w:rsid w:val="00F841C6"/>
    <w:rsid w:val="00F84E05"/>
    <w:rsid w:val="00F85CC8"/>
    <w:rsid w:val="00F8799A"/>
    <w:rsid w:val="00F90957"/>
    <w:rsid w:val="00F961FE"/>
    <w:rsid w:val="00F9767D"/>
    <w:rsid w:val="00F9790F"/>
    <w:rsid w:val="00FA149B"/>
    <w:rsid w:val="00FA1B2E"/>
    <w:rsid w:val="00FA21EA"/>
    <w:rsid w:val="00FA48B6"/>
    <w:rsid w:val="00FA645C"/>
    <w:rsid w:val="00FA6C00"/>
    <w:rsid w:val="00FB1F6A"/>
    <w:rsid w:val="00FB32CA"/>
    <w:rsid w:val="00FB75C3"/>
    <w:rsid w:val="00FC1331"/>
    <w:rsid w:val="00FC193E"/>
    <w:rsid w:val="00FC19E0"/>
    <w:rsid w:val="00FC275A"/>
    <w:rsid w:val="00FC315D"/>
    <w:rsid w:val="00FC536D"/>
    <w:rsid w:val="00FC648B"/>
    <w:rsid w:val="00FD05DB"/>
    <w:rsid w:val="00FD0A6D"/>
    <w:rsid w:val="00FD0E4E"/>
    <w:rsid w:val="00FD145A"/>
    <w:rsid w:val="00FD28BF"/>
    <w:rsid w:val="00FD4270"/>
    <w:rsid w:val="00FD54D8"/>
    <w:rsid w:val="00FE2A90"/>
    <w:rsid w:val="00FE5974"/>
    <w:rsid w:val="00FE5BB5"/>
    <w:rsid w:val="00FE7915"/>
    <w:rsid w:val="00FF1109"/>
    <w:rsid w:val="00FF2483"/>
    <w:rsid w:val="00FF2D46"/>
    <w:rsid w:val="00FF31CD"/>
    <w:rsid w:val="00FF3354"/>
    <w:rsid w:val="00FF4B15"/>
    <w:rsid w:val="00FF5EE9"/>
    <w:rsid w:val="00FF65A9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D6B83"/>
  <w15:docId w15:val="{895697AA-7076-4DEF-87F5-F00E477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itre1">
    <w:name w:val="heading 1"/>
    <w:aliases w:val="Intro"/>
    <w:next w:val="Titre2"/>
    <w:link w:val="Titre1Car"/>
    <w:qFormat/>
    <w:rsid w:val="00F74A74"/>
    <w:pPr>
      <w:numPr>
        <w:numId w:val="1"/>
      </w:numPr>
      <w:spacing w:before="1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paragraph" w:styleId="Titre2">
    <w:name w:val="heading 2"/>
    <w:aliases w:val="Livres"/>
    <w:basedOn w:val="Titre1"/>
    <w:next w:val="Titre3"/>
    <w:link w:val="Titre2Car"/>
    <w:qFormat/>
    <w:rsid w:val="00F74A74"/>
    <w:pPr>
      <w:keepNext/>
      <w:keepLines/>
      <w:numPr>
        <w:ilvl w:val="1"/>
      </w:numPr>
      <w:outlineLvl w:val="1"/>
    </w:pPr>
    <w:rPr>
      <w:bCs w:val="0"/>
    </w:rPr>
  </w:style>
  <w:style w:type="paragraph" w:styleId="Titre3">
    <w:name w:val="heading 3"/>
    <w:aliases w:val="Titres"/>
    <w:basedOn w:val="Titre2"/>
    <w:next w:val="Titre4"/>
    <w:link w:val="Titre3Car"/>
    <w:qFormat/>
    <w:rsid w:val="00F74A74"/>
    <w:pPr>
      <w:numPr>
        <w:ilvl w:val="2"/>
      </w:numPr>
      <w:outlineLvl w:val="2"/>
    </w:pPr>
    <w:rPr>
      <w:caps w:val="0"/>
      <w:smallCaps/>
      <w:u w:val="none"/>
    </w:rPr>
  </w:style>
  <w:style w:type="paragraph" w:styleId="Titre4">
    <w:name w:val="heading 4"/>
    <w:aliases w:val="Chapitres"/>
    <w:basedOn w:val="Titre3"/>
    <w:next w:val="Titre5"/>
    <w:link w:val="Titre4Car"/>
    <w:qFormat/>
    <w:rsid w:val="00F74A74"/>
    <w:pPr>
      <w:numPr>
        <w:ilvl w:val="3"/>
      </w:numPr>
      <w:spacing w:after="80"/>
      <w:outlineLvl w:val="3"/>
    </w:pPr>
    <w:rPr>
      <w:bCs/>
      <w:sz w:val="22"/>
      <w:szCs w:val="22"/>
    </w:rPr>
  </w:style>
  <w:style w:type="paragraph" w:styleId="Titre5">
    <w:name w:val="heading 5"/>
    <w:aliases w:val="Sections"/>
    <w:basedOn w:val="Titre4"/>
    <w:next w:val="Titre6"/>
    <w:link w:val="Titre5Car"/>
    <w:qFormat/>
    <w:rsid w:val="00F74A74"/>
    <w:pPr>
      <w:numPr>
        <w:ilvl w:val="4"/>
      </w:numPr>
      <w:spacing w:after="60"/>
      <w:outlineLvl w:val="4"/>
    </w:pPr>
    <w:rPr>
      <w:bCs w:val="0"/>
      <w:smallCaps w:val="0"/>
      <w:u w:val="single"/>
    </w:rPr>
  </w:style>
  <w:style w:type="paragraph" w:styleId="Titre6">
    <w:name w:val="heading 6"/>
    <w:aliases w:val="Paragraphes"/>
    <w:basedOn w:val="Titre5"/>
    <w:next w:val="Titre7"/>
    <w:link w:val="Titre6Car"/>
    <w:qFormat/>
    <w:rsid w:val="00F74A74"/>
    <w:pPr>
      <w:numPr>
        <w:ilvl w:val="5"/>
      </w:numPr>
      <w:spacing w:before="160" w:after="80"/>
      <w:outlineLvl w:val="5"/>
    </w:pPr>
    <w:rPr>
      <w:bCs/>
      <w:i/>
      <w:iCs/>
      <w:u w:val="none"/>
    </w:rPr>
  </w:style>
  <w:style w:type="paragraph" w:styleId="Titre7">
    <w:name w:val="heading 7"/>
    <w:aliases w:val="Article LPN,Sous-Paragraphes"/>
    <w:link w:val="Titre7Car"/>
    <w:qFormat/>
    <w:rsid w:val="00F74A74"/>
    <w:pPr>
      <w:numPr>
        <w:ilvl w:val="6"/>
        <w:numId w:val="1"/>
      </w:numPr>
      <w:spacing w:before="180" w:after="0" w:line="240" w:lineRule="auto"/>
      <w:outlineLvl w:val="6"/>
    </w:pPr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paragraph" w:styleId="Titre8">
    <w:name w:val="heading 8"/>
    <w:aliases w:val="Article 1er"/>
    <w:basedOn w:val="Titre7"/>
    <w:next w:val="Titre9"/>
    <w:link w:val="Titre8Car"/>
    <w:qFormat/>
    <w:rsid w:val="00F74A74"/>
    <w:pPr>
      <w:numPr>
        <w:ilvl w:val="7"/>
      </w:numPr>
      <w:tabs>
        <w:tab w:val="left" w:pos="1418"/>
      </w:tabs>
      <w:jc w:val="both"/>
      <w:outlineLvl w:val="7"/>
    </w:pPr>
    <w:rPr>
      <w:iCs w:val="0"/>
      <w:szCs w:val="28"/>
    </w:rPr>
  </w:style>
  <w:style w:type="paragraph" w:styleId="Titre9">
    <w:name w:val="heading 9"/>
    <w:aliases w:val="Article N"/>
    <w:basedOn w:val="Titre8"/>
    <w:link w:val="Titre9Car"/>
    <w:qFormat/>
    <w:rsid w:val="00F74A74"/>
    <w:pPr>
      <w:numPr>
        <w:ilvl w:val="8"/>
      </w:numPr>
      <w:outlineLvl w:val="8"/>
    </w:pPr>
    <w:rPr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ParagraphedelisteCar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nhideWhenUsed/>
    <w:rsid w:val="00206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nhideWhenUsed/>
    <w:rsid w:val="00206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6C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206CF6"/>
    <w:rPr>
      <w:color w:val="0563C1" w:themeColor="hyperlink"/>
      <w:u w:val="single"/>
    </w:rPr>
  </w:style>
  <w:style w:type="paragraph" w:customStyle="1" w:styleId="-LettreTexteGEDA">
    <w:name w:val="- Lettre:Texte                GEDA"/>
    <w:link w:val="-LettreTexteGEDACar"/>
    <w:qFormat/>
    <w:rsid w:val="008341B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4E79EF"/>
    <w:pPr>
      <w:overflowPunct w:val="0"/>
      <w:autoSpaceDE w:val="0"/>
      <w:autoSpaceDN w:val="0"/>
      <w:adjustRightInd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D304A9"/>
    <w:pPr>
      <w:ind w:firstLine="709"/>
      <w:jc w:val="both"/>
    </w:pPr>
    <w:rPr>
      <w:sz w:val="22"/>
      <w:szCs w:val="22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304A9"/>
    <w:rPr>
      <w:rFonts w:ascii="Times New Roman" w:eastAsia="Times New Roman" w:hAnsi="Times New Roman" w:cs="Times New Roman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A01CA"/>
    <w:rPr>
      <w:rFonts w:ascii="Calibri" w:eastAsiaTheme="minorHAnsi" w:hAnsi="Calibri" w:cstheme="minorBid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A01CA"/>
    <w:rPr>
      <w:rFonts w:ascii="Calibri" w:hAnsi="Calibri"/>
      <w:szCs w:val="21"/>
    </w:rPr>
  </w:style>
  <w:style w:type="character" w:customStyle="1" w:styleId="Titre1Car">
    <w:name w:val="Titre 1 Car"/>
    <w:aliases w:val="Intro Car"/>
    <w:basedOn w:val="Policepardfaut"/>
    <w:link w:val="Titre1"/>
    <w:rsid w:val="00F74A74"/>
    <w:rPr>
      <w:rFonts w:ascii="Times New Roman" w:eastAsia="Times New Roman" w:hAnsi="Times New Roman" w:cs="Times New Roman"/>
      <w:b/>
      <w:bCs/>
      <w:caps/>
      <w:kern w:val="28"/>
      <w:sz w:val="24"/>
      <w:szCs w:val="28"/>
      <w:u w:val="single"/>
      <w:lang w:eastAsia="fr-FR"/>
    </w:rPr>
  </w:style>
  <w:style w:type="character" w:customStyle="1" w:styleId="Titre2Car">
    <w:name w:val="Titre 2 Car"/>
    <w:aliases w:val="Livres Car"/>
    <w:basedOn w:val="Policepardfaut"/>
    <w:link w:val="Titre2"/>
    <w:rsid w:val="00F74A74"/>
    <w:rPr>
      <w:rFonts w:ascii="Times New Roman" w:eastAsia="Times New Roman" w:hAnsi="Times New Roman" w:cs="Times New Roman"/>
      <w:b/>
      <w:caps/>
      <w:kern w:val="28"/>
      <w:sz w:val="24"/>
      <w:szCs w:val="28"/>
      <w:u w:val="single"/>
      <w:lang w:eastAsia="fr-FR"/>
    </w:rPr>
  </w:style>
  <w:style w:type="character" w:customStyle="1" w:styleId="Titre3Car">
    <w:name w:val="Titre 3 Car"/>
    <w:aliases w:val="Titres Car"/>
    <w:basedOn w:val="Policepardfaut"/>
    <w:link w:val="Titre3"/>
    <w:rsid w:val="00F74A74"/>
    <w:rPr>
      <w:rFonts w:ascii="Times New Roman" w:eastAsia="Times New Roman" w:hAnsi="Times New Roman" w:cs="Times New Roman"/>
      <w:b/>
      <w:smallCaps/>
      <w:kern w:val="28"/>
      <w:sz w:val="24"/>
      <w:szCs w:val="28"/>
      <w:lang w:eastAsia="fr-FR"/>
    </w:rPr>
  </w:style>
  <w:style w:type="character" w:customStyle="1" w:styleId="Titre4Car">
    <w:name w:val="Titre 4 Car"/>
    <w:aliases w:val="Chapitres Car"/>
    <w:basedOn w:val="Policepardfaut"/>
    <w:link w:val="Titre4"/>
    <w:rsid w:val="00F74A74"/>
    <w:rPr>
      <w:rFonts w:ascii="Times New Roman" w:eastAsia="Times New Roman" w:hAnsi="Times New Roman" w:cs="Times New Roman"/>
      <w:b/>
      <w:bCs/>
      <w:smallCaps/>
      <w:kern w:val="28"/>
      <w:lang w:eastAsia="fr-FR"/>
    </w:rPr>
  </w:style>
  <w:style w:type="character" w:customStyle="1" w:styleId="Titre5Car">
    <w:name w:val="Titre 5 Car"/>
    <w:aliases w:val="Sections Car"/>
    <w:basedOn w:val="Policepardfaut"/>
    <w:link w:val="Titre5"/>
    <w:rsid w:val="00F74A74"/>
    <w:rPr>
      <w:rFonts w:ascii="Times New Roman" w:eastAsia="Times New Roman" w:hAnsi="Times New Roman" w:cs="Times New Roman"/>
      <w:b/>
      <w:kern w:val="28"/>
      <w:u w:val="single"/>
      <w:lang w:eastAsia="fr-FR"/>
    </w:rPr>
  </w:style>
  <w:style w:type="character" w:customStyle="1" w:styleId="Titre6Car">
    <w:name w:val="Titre 6 Car"/>
    <w:aliases w:val="Paragraphes Car"/>
    <w:basedOn w:val="Policepardfaut"/>
    <w:link w:val="Titre6"/>
    <w:rsid w:val="00F74A74"/>
    <w:rPr>
      <w:rFonts w:ascii="Times New Roman" w:eastAsia="Times New Roman" w:hAnsi="Times New Roman" w:cs="Times New Roman"/>
      <w:b/>
      <w:bCs/>
      <w:i/>
      <w:iCs/>
      <w:kern w:val="28"/>
      <w:lang w:eastAsia="fr-FR"/>
    </w:rPr>
  </w:style>
  <w:style w:type="character" w:customStyle="1" w:styleId="Titre7Car">
    <w:name w:val="Titre 7 Car"/>
    <w:aliases w:val="Article LPN Car,Sous-Paragraphes Car"/>
    <w:basedOn w:val="Policepardfaut"/>
    <w:link w:val="Titre7"/>
    <w:rsid w:val="00F74A74"/>
    <w:rPr>
      <w:rFonts w:ascii="Times New Roman" w:eastAsia="Times New Roman" w:hAnsi="Times New Roman" w:cs="Times New Roman"/>
      <w:iCs/>
      <w:sz w:val="24"/>
      <w:szCs w:val="20"/>
      <w:lang w:eastAsia="fr-FR"/>
    </w:rPr>
  </w:style>
  <w:style w:type="character" w:customStyle="1" w:styleId="Titre8Car">
    <w:name w:val="Titre 8 Car"/>
    <w:aliases w:val="Article 1er Car"/>
    <w:basedOn w:val="Policepardfaut"/>
    <w:link w:val="Titre8"/>
    <w:rsid w:val="00F74A74"/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customStyle="1" w:styleId="Titre9Car">
    <w:name w:val="Titre 9 Car"/>
    <w:aliases w:val="Article N Car"/>
    <w:basedOn w:val="Policepardfaut"/>
    <w:link w:val="Titre9"/>
    <w:rsid w:val="00F74A74"/>
    <w:rPr>
      <w:rFonts w:ascii="Times New Roman" w:eastAsia="Times New Roman" w:hAnsi="Times New Roman" w:cs="Times New Roman"/>
      <w:iCs/>
      <w:sz w:val="24"/>
      <w:szCs w:val="28"/>
      <w:lang w:eastAsia="fr-FR"/>
    </w:rPr>
  </w:style>
  <w:style w:type="paragraph" w:customStyle="1" w:styleId="-LettreObjetGEDA">
    <w:name w:val="- Lettre:Objet                GEDA"/>
    <w:next w:val="-LettreSuiteORefPJGEDA"/>
    <w:link w:val="-LettreObjetGEDACar"/>
    <w:rsid w:val="00AE79B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character" w:styleId="lev">
    <w:name w:val="Strong"/>
    <w:qFormat/>
    <w:rsid w:val="00A936A0"/>
    <w:rPr>
      <w:b/>
      <w:bCs/>
    </w:rPr>
  </w:style>
  <w:style w:type="paragraph" w:customStyle="1" w:styleId="-EnteteTitreGEDA">
    <w:name w:val="- Entete:Titre                GEDA"/>
    <w:basedOn w:val="Normal"/>
    <w:rsid w:val="00256032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  <w:lang w:val="fr-FR" w:eastAsia="fr-FR"/>
    </w:rPr>
  </w:style>
  <w:style w:type="paragraph" w:styleId="NormalWeb">
    <w:name w:val="Normal (Web)"/>
    <w:basedOn w:val="Normal"/>
    <w:rsid w:val="00360713"/>
    <w:pPr>
      <w:spacing w:before="100" w:beforeAutospacing="1" w:after="119"/>
    </w:pPr>
    <w:rPr>
      <w:color w:val="000000"/>
      <w:lang w:val="fr-FR" w:eastAsia="fr-FR"/>
    </w:rPr>
  </w:style>
  <w:style w:type="character" w:customStyle="1" w:styleId="-LettreTexteGEDACar">
    <w:name w:val="- Lettre:Texte                GEDA Car"/>
    <w:basedOn w:val="Policepardfaut"/>
    <w:link w:val="-LettreTexteGEDA"/>
    <w:rsid w:val="000C0C94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TexteespacGEDA">
    <w:name w:val="- Lettre:Texte espacé    GEDA"/>
    <w:basedOn w:val="Normal"/>
    <w:next w:val="Normal"/>
    <w:link w:val="-LettreTexteespacGEDACar"/>
    <w:rsid w:val="00DB58D3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B58D3"/>
    <w:pPr>
      <w:spacing w:after="120"/>
      <w:ind w:left="283"/>
    </w:pPr>
    <w:rPr>
      <w:sz w:val="16"/>
      <w:szCs w:val="16"/>
      <w:lang w:val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B58D3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-LettreTexteespacGEDACar">
    <w:name w:val="- Lettre:Texte espacé    GEDA Car"/>
    <w:basedOn w:val="Policepardfaut"/>
    <w:link w:val="-LettreTexteespacGEDA"/>
    <w:locked/>
    <w:rsid w:val="00DB58D3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8550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855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307818"/>
  </w:style>
  <w:style w:type="paragraph" w:styleId="Titre">
    <w:name w:val="Title"/>
    <w:next w:val="-LettreTexteGEDA"/>
    <w:link w:val="TitreCar"/>
    <w:qFormat/>
    <w:rsid w:val="00FA149B"/>
    <w:pPr>
      <w:spacing w:before="180"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character" w:customStyle="1" w:styleId="TitreCar">
    <w:name w:val="Titre Car"/>
    <w:basedOn w:val="Policepardfaut"/>
    <w:link w:val="Titre"/>
    <w:rsid w:val="00FA149B"/>
    <w:rPr>
      <w:rFonts w:ascii="Times New Roman" w:eastAsia="Times New Roman" w:hAnsi="Times New Roman" w:cs="Arial"/>
      <w:b/>
      <w:bCs/>
      <w:caps/>
      <w:spacing w:val="60"/>
      <w:kern w:val="28"/>
      <w:sz w:val="24"/>
      <w:szCs w:val="32"/>
      <w:u w:val="thick"/>
    </w:rPr>
  </w:style>
  <w:style w:type="paragraph" w:styleId="PrformatHTML">
    <w:name w:val="HTML Preformatted"/>
    <w:basedOn w:val="Normal"/>
    <w:link w:val="PrformatHTMLCar"/>
    <w:uiPriority w:val="99"/>
    <w:unhideWhenUsed/>
    <w:rsid w:val="007A4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A4CA1"/>
    <w:rPr>
      <w:rFonts w:ascii="Courier New" w:hAnsi="Courier New" w:cs="Courier New"/>
      <w:color w:val="000000"/>
      <w:sz w:val="20"/>
      <w:szCs w:val="20"/>
      <w:lang w:eastAsia="fr-FR"/>
    </w:rPr>
  </w:style>
  <w:style w:type="paragraph" w:customStyle="1" w:styleId="-ConventionPrambuleGEDA">
    <w:name w:val="- Convention:Pr_ambule           GEDA"/>
    <w:uiPriority w:val="99"/>
    <w:rsid w:val="0055744A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aliases w:val="single space,footnote text,fn,Fußnotentextf"/>
    <w:basedOn w:val="Normal"/>
    <w:link w:val="NotedebasdepageCar"/>
    <w:rsid w:val="00DB62E1"/>
    <w:rPr>
      <w:sz w:val="20"/>
      <w:szCs w:val="20"/>
      <w:lang w:val="fr-FR" w:eastAsia="fr-FR"/>
    </w:rPr>
  </w:style>
  <w:style w:type="character" w:customStyle="1" w:styleId="NotedebasdepageCar">
    <w:name w:val="Note de bas de page Car"/>
    <w:aliases w:val="single space Car,footnote text Car,fn Car,Fußnotentextf Car"/>
    <w:basedOn w:val="Policepardfaut"/>
    <w:link w:val="Notedebasdepage"/>
    <w:rsid w:val="00DB62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DB62E1"/>
    <w:rPr>
      <w:vertAlign w:val="superscript"/>
    </w:rPr>
  </w:style>
  <w:style w:type="paragraph" w:customStyle="1" w:styleId="-LettrehDestinataireGEDA">
    <w:name w:val="- Lettre:h_Destinataire (à)  GEDA"/>
    <w:next w:val="Normal"/>
    <w:rsid w:val="001A3C6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ConventionPrambuleGEDA0">
    <w:name w:val="- Convention:Préambule           GEDA"/>
    <w:rsid w:val="00A75502"/>
    <w:pPr>
      <w:spacing w:before="60"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-DiversLigneinvisibleGEDA">
    <w:name w:val="- Divers:Ligne invisible   GEDA"/>
    <w:rsid w:val="006F61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vanish/>
      <w:sz w:val="2"/>
      <w:szCs w:val="20"/>
      <w:lang w:eastAsia="fr-FR"/>
    </w:rPr>
  </w:style>
  <w:style w:type="paragraph" w:customStyle="1" w:styleId="western">
    <w:name w:val="western"/>
    <w:basedOn w:val="Normal"/>
    <w:rsid w:val="00F635C6"/>
    <w:pPr>
      <w:suppressAutoHyphens/>
      <w:spacing w:before="100" w:after="119"/>
    </w:pPr>
    <w:rPr>
      <w:rFonts w:eastAsia="Arial Unicode MS"/>
      <w:color w:val="000000"/>
      <w:lang w:val="fr-FR" w:eastAsia="zh-CN"/>
    </w:rPr>
  </w:style>
  <w:style w:type="paragraph" w:customStyle="1" w:styleId="-LettrePJGEDA">
    <w:name w:val="- Lettre:P.J.                  GEDA"/>
    <w:basedOn w:val="-LettreObjetGEDA"/>
    <w:next w:val="-LettreSuiteORefPJGEDA"/>
    <w:rsid w:val="00B677E4"/>
    <w:pPr>
      <w:spacing w:before="80"/>
    </w:pPr>
  </w:style>
  <w:style w:type="character" w:customStyle="1" w:styleId="hps">
    <w:name w:val="hps"/>
    <w:basedOn w:val="Policepardfaut"/>
    <w:rsid w:val="00B677E4"/>
  </w:style>
  <w:style w:type="paragraph" w:customStyle="1" w:styleId="-LettreRefGEDA">
    <w:name w:val="- Lettre:Ref                  GEDA"/>
    <w:basedOn w:val="-LettreObjetGEDA"/>
    <w:next w:val="-LettreSuiteORefPJGEDA"/>
    <w:rsid w:val="00B677E4"/>
    <w:pPr>
      <w:spacing w:before="80"/>
    </w:pPr>
  </w:style>
  <w:style w:type="paragraph" w:customStyle="1" w:styleId="Style2">
    <w:name w:val="Style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ind w:firstLine="857"/>
    </w:pPr>
    <w:rPr>
      <w:lang w:val="fr-FR" w:eastAsia="fr-FR"/>
    </w:rPr>
  </w:style>
  <w:style w:type="paragraph" w:customStyle="1" w:styleId="Style12">
    <w:name w:val="Style12"/>
    <w:basedOn w:val="Normal"/>
    <w:uiPriority w:val="99"/>
    <w:rsid w:val="00665FD7"/>
    <w:pPr>
      <w:widowControl w:val="0"/>
      <w:autoSpaceDE w:val="0"/>
      <w:autoSpaceDN w:val="0"/>
      <w:adjustRightInd w:val="0"/>
      <w:spacing w:line="274" w:lineRule="exact"/>
      <w:jc w:val="both"/>
    </w:pPr>
    <w:rPr>
      <w:lang w:val="fr-FR" w:eastAsia="fr-FR"/>
    </w:rPr>
  </w:style>
  <w:style w:type="paragraph" w:customStyle="1" w:styleId="Paragraphedeliste1">
    <w:name w:val="Paragraphe de liste1"/>
    <w:basedOn w:val="Normal"/>
    <w:rsid w:val="000E3F92"/>
    <w:pPr>
      <w:ind w:left="720"/>
      <w:contextualSpacing/>
    </w:pPr>
    <w:rPr>
      <w:lang w:val="fr-FR" w:eastAsia="fr-FR"/>
    </w:rPr>
  </w:style>
  <w:style w:type="paragraph" w:styleId="Sansinterligne">
    <w:name w:val="No Spacing"/>
    <w:uiPriority w:val="1"/>
    <w:qFormat/>
    <w:rsid w:val="000E3F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LettrehDestinataireadGEDA">
    <w:name w:val="- Lettre:h_Destinataire (ad)GEDA"/>
    <w:basedOn w:val="Normal"/>
    <w:rsid w:val="009D4203"/>
    <w:pPr>
      <w:overflowPunct w:val="0"/>
      <w:autoSpaceDE w:val="0"/>
      <w:autoSpaceDN w:val="0"/>
      <w:adjustRightInd w:val="0"/>
      <w:jc w:val="center"/>
    </w:pPr>
    <w:rPr>
      <w:b/>
      <w:noProof/>
      <w:szCs w:val="20"/>
      <w:lang w:val="fr-FR" w:eastAsia="fr-FR"/>
    </w:rPr>
  </w:style>
  <w:style w:type="paragraph" w:customStyle="1" w:styleId="-LettreTitreGEDA">
    <w:name w:val="- Lettre:Titre                 GEDA"/>
    <w:rsid w:val="00764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fr-FR"/>
    </w:rPr>
  </w:style>
  <w:style w:type="paragraph" w:customStyle="1" w:styleId="-LettrehDestinataireGEDA0">
    <w:name w:val="- Lettre:h_Destinataire    GEDA"/>
    <w:next w:val="-LettrehDestinataireadGEDA"/>
    <w:rsid w:val="007E5D23"/>
    <w:pPr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4527F4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  <w:lang w:val="fr-FR" w:eastAsia="fr-FR"/>
    </w:rPr>
  </w:style>
  <w:style w:type="character" w:customStyle="1" w:styleId="msoins0">
    <w:name w:val="msoins"/>
    <w:basedOn w:val="Policepardfaut"/>
    <w:rsid w:val="004527F4"/>
  </w:style>
  <w:style w:type="paragraph" w:customStyle="1" w:styleId="Sansinterligne1">
    <w:name w:val="Sans interligne1"/>
    <w:uiPriority w:val="1"/>
    <w:qFormat/>
    <w:rsid w:val="00F25C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E637A0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val="en-GB" w:eastAsia="fr-FR"/>
    </w:rPr>
  </w:style>
  <w:style w:type="paragraph" w:customStyle="1" w:styleId="Standard">
    <w:name w:val="Standard"/>
    <w:uiPriority w:val="99"/>
    <w:rsid w:val="00881C10"/>
    <w:pPr>
      <w:suppressAutoHyphens/>
      <w:spacing w:after="200" w:line="276" w:lineRule="auto"/>
    </w:pPr>
    <w:rPr>
      <w:rFonts w:ascii="Calibri" w:eastAsia="SimSun" w:hAnsi="Calibri"/>
      <w:lang w:eastAsia="fr-FR"/>
    </w:rPr>
  </w:style>
  <w:style w:type="paragraph" w:customStyle="1" w:styleId="Textbody">
    <w:name w:val="Text body"/>
    <w:basedOn w:val="Standard"/>
    <w:rsid w:val="00412944"/>
    <w:pPr>
      <w:autoSpaceDN w:val="0"/>
      <w:spacing w:after="120"/>
      <w:textAlignment w:val="baseline"/>
    </w:pPr>
    <w:rPr>
      <w:rFonts w:cs="Calibri"/>
      <w:kern w:val="3"/>
      <w:sz w:val="24"/>
      <w:szCs w:val="24"/>
      <w:lang w:eastAsia="es-ES"/>
    </w:rPr>
  </w:style>
  <w:style w:type="paragraph" w:customStyle="1" w:styleId="-ActeAttenduVuGEDA">
    <w:name w:val="- Acte:Attendu (Vu)                 GEDA"/>
    <w:rsid w:val="002E133D"/>
    <w:pPr>
      <w:suppressAutoHyphens/>
      <w:autoSpaceDN w:val="0"/>
      <w:spacing w:before="18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sz w:val="20"/>
      <w:szCs w:val="20"/>
      <w:lang w:eastAsia="fr-FR"/>
    </w:rPr>
  </w:style>
  <w:style w:type="paragraph" w:customStyle="1" w:styleId="PreformattedText">
    <w:name w:val="Preformatted Text"/>
    <w:basedOn w:val="Standard"/>
    <w:rsid w:val="000D3071"/>
    <w:pPr>
      <w:autoSpaceDN w:val="0"/>
      <w:spacing w:after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es-ES"/>
    </w:rPr>
  </w:style>
  <w:style w:type="character" w:customStyle="1" w:styleId="StrongEmphasis">
    <w:name w:val="Strong Emphasis"/>
    <w:rsid w:val="00F00D08"/>
    <w:rPr>
      <w:b/>
      <w:bCs/>
    </w:rPr>
  </w:style>
  <w:style w:type="numbering" w:customStyle="1" w:styleId="WWNum31">
    <w:name w:val="WWNum31"/>
    <w:basedOn w:val="Aucuneliste"/>
    <w:rsid w:val="0073386F"/>
    <w:pPr>
      <w:numPr>
        <w:numId w:val="2"/>
      </w:numPr>
    </w:pPr>
  </w:style>
  <w:style w:type="numbering" w:customStyle="1" w:styleId="WWNum33">
    <w:name w:val="WWNum33"/>
    <w:basedOn w:val="Aucuneliste"/>
    <w:rsid w:val="0073386F"/>
    <w:pPr>
      <w:numPr>
        <w:numId w:val="3"/>
      </w:numPr>
    </w:pPr>
  </w:style>
  <w:style w:type="paragraph" w:customStyle="1" w:styleId="Paragraphedeliste2">
    <w:name w:val="Paragraphe de liste2"/>
    <w:basedOn w:val="Normal"/>
    <w:rsid w:val="00DE7E44"/>
    <w:pPr>
      <w:suppressAutoHyphens/>
      <w:spacing w:after="200" w:line="276" w:lineRule="auto"/>
      <w:ind w:left="720"/>
    </w:pPr>
    <w:rPr>
      <w:rFonts w:ascii="Calibri" w:eastAsia="SimSun" w:hAnsi="Calibri" w:cs="Calibri"/>
      <w:lang w:val="fr-FR" w:eastAsia="ar-SA"/>
    </w:rPr>
  </w:style>
  <w:style w:type="paragraph" w:customStyle="1" w:styleId="Textebrut1">
    <w:name w:val="Texte brut1"/>
    <w:basedOn w:val="Normal"/>
    <w:rsid w:val="00DE7E44"/>
    <w:pPr>
      <w:suppressAutoHyphens/>
      <w:spacing w:after="200" w:line="276" w:lineRule="auto"/>
    </w:pPr>
    <w:rPr>
      <w:rFonts w:ascii="Calibri" w:eastAsia="SimSun" w:hAnsi="Calibri" w:cs="Calibri"/>
      <w:sz w:val="22"/>
      <w:szCs w:val="21"/>
      <w:lang w:val="fr-FR" w:eastAsia="ar-SA"/>
    </w:rPr>
  </w:style>
  <w:style w:type="numbering" w:customStyle="1" w:styleId="WWNum4">
    <w:name w:val="WWNum4"/>
    <w:basedOn w:val="Aucuneliste"/>
    <w:rsid w:val="0018379B"/>
    <w:pPr>
      <w:numPr>
        <w:numId w:val="4"/>
      </w:numPr>
    </w:pPr>
  </w:style>
  <w:style w:type="numbering" w:customStyle="1" w:styleId="WWNum6">
    <w:name w:val="WWNum6"/>
    <w:basedOn w:val="Aucuneliste"/>
    <w:rsid w:val="0018379B"/>
    <w:pPr>
      <w:numPr>
        <w:numId w:val="5"/>
      </w:numPr>
    </w:pPr>
  </w:style>
  <w:style w:type="numbering" w:customStyle="1" w:styleId="WWNum7">
    <w:name w:val="WWNum7"/>
    <w:basedOn w:val="Aucuneliste"/>
    <w:rsid w:val="0018379B"/>
    <w:pPr>
      <w:numPr>
        <w:numId w:val="6"/>
      </w:numPr>
    </w:pPr>
  </w:style>
  <w:style w:type="numbering" w:customStyle="1" w:styleId="WWNum8">
    <w:name w:val="WWNum8"/>
    <w:basedOn w:val="Aucuneliste"/>
    <w:rsid w:val="0018379B"/>
    <w:pPr>
      <w:numPr>
        <w:numId w:val="7"/>
      </w:numPr>
    </w:pPr>
  </w:style>
  <w:style w:type="numbering" w:customStyle="1" w:styleId="WWNum17">
    <w:name w:val="WWNum17"/>
    <w:basedOn w:val="Aucuneliste"/>
    <w:rsid w:val="00F26F25"/>
    <w:pPr>
      <w:numPr>
        <w:numId w:val="8"/>
      </w:numPr>
    </w:pPr>
  </w:style>
  <w:style w:type="numbering" w:customStyle="1" w:styleId="WWNum1">
    <w:name w:val="WWNum1"/>
    <w:rsid w:val="002D636D"/>
    <w:pPr>
      <w:numPr>
        <w:numId w:val="9"/>
      </w:numPr>
    </w:pPr>
  </w:style>
  <w:style w:type="numbering" w:customStyle="1" w:styleId="WWNum21">
    <w:name w:val="WWNum21"/>
    <w:basedOn w:val="Aucuneliste"/>
    <w:rsid w:val="00BB4490"/>
    <w:pPr>
      <w:numPr>
        <w:numId w:val="10"/>
      </w:numPr>
    </w:pPr>
  </w:style>
  <w:style w:type="numbering" w:customStyle="1" w:styleId="WWNum22">
    <w:name w:val="WWNum22"/>
    <w:basedOn w:val="Aucuneliste"/>
    <w:rsid w:val="00BB4490"/>
    <w:pPr>
      <w:numPr>
        <w:numId w:val="11"/>
      </w:numPr>
    </w:pPr>
  </w:style>
  <w:style w:type="numbering" w:customStyle="1" w:styleId="WWNum23">
    <w:name w:val="WWNum23"/>
    <w:basedOn w:val="Aucuneliste"/>
    <w:rsid w:val="00BB4490"/>
    <w:pPr>
      <w:numPr>
        <w:numId w:val="12"/>
      </w:numPr>
    </w:pPr>
  </w:style>
  <w:style w:type="numbering" w:customStyle="1" w:styleId="WWNum24">
    <w:name w:val="WWNum24"/>
    <w:basedOn w:val="Aucuneliste"/>
    <w:rsid w:val="00BB4490"/>
    <w:pPr>
      <w:numPr>
        <w:numId w:val="13"/>
      </w:numPr>
    </w:pPr>
  </w:style>
  <w:style w:type="numbering" w:customStyle="1" w:styleId="WWNum25">
    <w:name w:val="WWNum25"/>
    <w:basedOn w:val="Aucuneliste"/>
    <w:rsid w:val="00BB4490"/>
    <w:pPr>
      <w:numPr>
        <w:numId w:val="14"/>
      </w:numPr>
    </w:pPr>
  </w:style>
  <w:style w:type="numbering" w:customStyle="1" w:styleId="WWNum26">
    <w:name w:val="WWNum26"/>
    <w:basedOn w:val="Aucuneliste"/>
    <w:rsid w:val="00BB4490"/>
    <w:pPr>
      <w:numPr>
        <w:numId w:val="15"/>
      </w:numPr>
    </w:pPr>
  </w:style>
  <w:style w:type="numbering" w:customStyle="1" w:styleId="WWNum27">
    <w:name w:val="WWNum27"/>
    <w:basedOn w:val="Aucuneliste"/>
    <w:rsid w:val="005B1747"/>
    <w:pPr>
      <w:numPr>
        <w:numId w:val="16"/>
      </w:numPr>
    </w:pPr>
  </w:style>
  <w:style w:type="numbering" w:customStyle="1" w:styleId="WWNum28">
    <w:name w:val="WWNum28"/>
    <w:basedOn w:val="Aucuneliste"/>
    <w:rsid w:val="005B1747"/>
    <w:pPr>
      <w:numPr>
        <w:numId w:val="17"/>
      </w:numPr>
    </w:pPr>
  </w:style>
  <w:style w:type="character" w:customStyle="1" w:styleId="-LettreObjetGEDACar">
    <w:name w:val="- Lettre:Objet                GEDA Car"/>
    <w:basedOn w:val="Policepardfaut"/>
    <w:link w:val="-LettreObjetGEDA"/>
    <w:locked/>
    <w:rsid w:val="005B1747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-DestinatairescGEDA">
    <w:name w:val="- Lettre:h-Destinataire (s/c)   GEDA"/>
    <w:basedOn w:val="-LettrehDestinataireGEDA0"/>
    <w:rsid w:val="001B32AB"/>
    <w:pPr>
      <w:suppressAutoHyphens/>
      <w:overflowPunct/>
      <w:autoSpaceDE/>
      <w:adjustRightInd/>
      <w:spacing w:before="120" w:after="120"/>
      <w:textAlignment w:val="baseline"/>
    </w:pPr>
    <w:rPr>
      <w:b w:val="0"/>
      <w:noProof w:val="0"/>
      <w:kern w:val="3"/>
    </w:rPr>
  </w:style>
  <w:style w:type="paragraph" w:customStyle="1" w:styleId="Default">
    <w:name w:val="Default"/>
    <w:rsid w:val="00867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unhideWhenUsed/>
    <w:rsid w:val="00867577"/>
    <w:pPr>
      <w:spacing w:after="120" w:line="480" w:lineRule="auto"/>
    </w:pPr>
    <w:rPr>
      <w:lang w:val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6757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Policepardfaut"/>
    <w:rsid w:val="00867577"/>
  </w:style>
  <w:style w:type="numbering" w:customStyle="1" w:styleId="WW8Num3">
    <w:name w:val="WW8Num3"/>
    <w:rsid w:val="00867577"/>
    <w:pPr>
      <w:numPr>
        <w:numId w:val="18"/>
      </w:numPr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DE158F"/>
    <w:pPr>
      <w:spacing w:after="120" w:line="480" w:lineRule="auto"/>
      <w:ind w:left="283"/>
    </w:pPr>
    <w:rPr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E158F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37">
    <w:name w:val="WWNum37"/>
    <w:basedOn w:val="Aucuneliste"/>
    <w:rsid w:val="000566E4"/>
    <w:pPr>
      <w:numPr>
        <w:numId w:val="19"/>
      </w:numPr>
    </w:pPr>
  </w:style>
  <w:style w:type="numbering" w:customStyle="1" w:styleId="WWNum32">
    <w:name w:val="WWNum32"/>
    <w:basedOn w:val="Aucuneliste"/>
    <w:rsid w:val="000566E4"/>
    <w:pPr>
      <w:numPr>
        <w:numId w:val="20"/>
      </w:numPr>
    </w:pPr>
  </w:style>
  <w:style w:type="numbering" w:customStyle="1" w:styleId="WWNum34">
    <w:name w:val="WWNum34"/>
    <w:basedOn w:val="Aucuneliste"/>
    <w:rsid w:val="000566E4"/>
    <w:pPr>
      <w:numPr>
        <w:numId w:val="21"/>
      </w:numPr>
    </w:pPr>
  </w:style>
  <w:style w:type="numbering" w:customStyle="1" w:styleId="WWNum2">
    <w:name w:val="WWNum2"/>
    <w:basedOn w:val="Aucuneliste"/>
    <w:rsid w:val="00E52E11"/>
    <w:pPr>
      <w:numPr>
        <w:numId w:val="22"/>
      </w:numPr>
    </w:pPr>
  </w:style>
  <w:style w:type="numbering" w:customStyle="1" w:styleId="WWNum20">
    <w:name w:val="WWNum20"/>
    <w:basedOn w:val="Aucuneliste"/>
    <w:rsid w:val="00AE6938"/>
    <w:pPr>
      <w:numPr>
        <w:numId w:val="23"/>
      </w:numPr>
    </w:pPr>
  </w:style>
  <w:style w:type="numbering" w:customStyle="1" w:styleId="WWNum42">
    <w:name w:val="WWNum42"/>
    <w:basedOn w:val="Aucuneliste"/>
    <w:rsid w:val="00525A26"/>
    <w:pPr>
      <w:numPr>
        <w:numId w:val="24"/>
      </w:numPr>
    </w:pPr>
  </w:style>
  <w:style w:type="numbering" w:customStyle="1" w:styleId="WWOutlineListStyle">
    <w:name w:val="WW_OutlineListStyle"/>
    <w:basedOn w:val="Aucuneliste"/>
    <w:rsid w:val="00AF20C9"/>
    <w:pPr>
      <w:numPr>
        <w:numId w:val="25"/>
      </w:numPr>
    </w:pPr>
  </w:style>
  <w:style w:type="paragraph" w:customStyle="1" w:styleId="-ActeArticlecontenuGEDA">
    <w:name w:val="- Acte:Article (contenu)           GEDA"/>
    <w:rsid w:val="00AF20C9"/>
    <w:pPr>
      <w:suppressAutoHyphens/>
      <w:autoSpaceDN w:val="0"/>
      <w:spacing w:before="6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0"/>
      <w:lang w:eastAsia="fr-FR"/>
    </w:rPr>
  </w:style>
  <w:style w:type="numbering" w:customStyle="1" w:styleId="WWNum44">
    <w:name w:val="WWNum44"/>
    <w:basedOn w:val="Aucuneliste"/>
    <w:rsid w:val="008330DD"/>
    <w:pPr>
      <w:numPr>
        <w:numId w:val="26"/>
      </w:numPr>
    </w:pPr>
  </w:style>
  <w:style w:type="numbering" w:customStyle="1" w:styleId="WWNum18">
    <w:name w:val="WWNum18"/>
    <w:basedOn w:val="Aucuneliste"/>
    <w:rsid w:val="00C472A1"/>
    <w:pPr>
      <w:numPr>
        <w:numId w:val="27"/>
      </w:numPr>
    </w:pPr>
  </w:style>
  <w:style w:type="paragraph" w:customStyle="1" w:styleId="Corps">
    <w:name w:val="Corps"/>
    <w:rsid w:val="00317C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fr-FR" w:bidi="hi-IN"/>
    </w:rPr>
  </w:style>
  <w:style w:type="numbering" w:customStyle="1" w:styleId="WWNum13">
    <w:name w:val="WWNum13"/>
    <w:basedOn w:val="Aucuneliste"/>
    <w:rsid w:val="00935D94"/>
    <w:pPr>
      <w:numPr>
        <w:numId w:val="28"/>
      </w:numPr>
    </w:pPr>
  </w:style>
  <w:style w:type="numbering" w:customStyle="1" w:styleId="WWNum5">
    <w:name w:val="WWNum5"/>
    <w:basedOn w:val="Aucuneliste"/>
    <w:rsid w:val="00935D94"/>
    <w:pPr>
      <w:numPr>
        <w:numId w:val="29"/>
      </w:numPr>
    </w:pPr>
  </w:style>
  <w:style w:type="character" w:styleId="CitationHTML">
    <w:name w:val="HTML Cite"/>
    <w:basedOn w:val="Policepardfaut"/>
    <w:rsid w:val="006913A6"/>
    <w:rPr>
      <w:i/>
      <w:iCs/>
    </w:rPr>
  </w:style>
  <w:style w:type="numbering" w:customStyle="1" w:styleId="WWNum9">
    <w:name w:val="WWNum9"/>
    <w:basedOn w:val="Aucuneliste"/>
    <w:rsid w:val="00610E99"/>
    <w:pPr>
      <w:numPr>
        <w:numId w:val="30"/>
      </w:numPr>
    </w:pPr>
  </w:style>
  <w:style w:type="numbering" w:customStyle="1" w:styleId="WWNum10">
    <w:name w:val="WWNum10"/>
    <w:basedOn w:val="Aucuneliste"/>
    <w:rsid w:val="00610E99"/>
    <w:pPr>
      <w:numPr>
        <w:numId w:val="31"/>
      </w:numPr>
    </w:pPr>
  </w:style>
  <w:style w:type="numbering" w:customStyle="1" w:styleId="WWNum46">
    <w:name w:val="WWNum46"/>
    <w:basedOn w:val="Aucuneliste"/>
    <w:rsid w:val="0038117E"/>
    <w:pPr>
      <w:numPr>
        <w:numId w:val="32"/>
      </w:numPr>
    </w:pPr>
  </w:style>
  <w:style w:type="paragraph" w:customStyle="1" w:styleId="Pardfaut">
    <w:name w:val="Par défaut"/>
    <w:rsid w:val="005036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fr-FR"/>
    </w:rPr>
  </w:style>
  <w:style w:type="numbering" w:customStyle="1" w:styleId="WWNum39">
    <w:name w:val="WWNum39"/>
    <w:basedOn w:val="Aucuneliste"/>
    <w:rsid w:val="00A268F9"/>
    <w:pPr>
      <w:numPr>
        <w:numId w:val="33"/>
      </w:numPr>
    </w:pPr>
  </w:style>
  <w:style w:type="numbering" w:customStyle="1" w:styleId="WWNum40">
    <w:name w:val="WWNum40"/>
    <w:basedOn w:val="Aucuneliste"/>
    <w:rsid w:val="00F73A3A"/>
    <w:pPr>
      <w:numPr>
        <w:numId w:val="34"/>
      </w:numPr>
    </w:pPr>
  </w:style>
  <w:style w:type="numbering" w:customStyle="1" w:styleId="WWNum16">
    <w:name w:val="WWNum16"/>
    <w:basedOn w:val="Aucuneliste"/>
    <w:rsid w:val="009F4B67"/>
    <w:pPr>
      <w:numPr>
        <w:numId w:val="35"/>
      </w:numPr>
    </w:pPr>
  </w:style>
  <w:style w:type="numbering" w:customStyle="1" w:styleId="WWNum12">
    <w:name w:val="WWNum12"/>
    <w:basedOn w:val="Aucuneliste"/>
    <w:rsid w:val="00A458C5"/>
    <w:pPr>
      <w:numPr>
        <w:numId w:val="36"/>
      </w:numPr>
    </w:pPr>
  </w:style>
  <w:style w:type="numbering" w:customStyle="1" w:styleId="WWNum14">
    <w:name w:val="WWNum14"/>
    <w:basedOn w:val="Aucuneliste"/>
    <w:rsid w:val="00AE3D64"/>
    <w:pPr>
      <w:numPr>
        <w:numId w:val="37"/>
      </w:numPr>
    </w:pPr>
  </w:style>
  <w:style w:type="numbering" w:customStyle="1" w:styleId="WWNum3">
    <w:name w:val="WWNum3"/>
    <w:rsid w:val="00D97ACD"/>
    <w:pPr>
      <w:numPr>
        <w:numId w:val="38"/>
      </w:numPr>
    </w:pPr>
  </w:style>
  <w:style w:type="numbering" w:customStyle="1" w:styleId="WWNum19">
    <w:name w:val="WWNum19"/>
    <w:basedOn w:val="Aucuneliste"/>
    <w:rsid w:val="00B6785C"/>
    <w:pPr>
      <w:numPr>
        <w:numId w:val="39"/>
      </w:numPr>
    </w:pPr>
  </w:style>
  <w:style w:type="character" w:customStyle="1" w:styleId="ParagraphedelisteCar">
    <w:name w:val="Paragraphe de liste Car"/>
    <w:aliases w:val="Issue Action POC Car,List Paragraph1 Car,3 Car,POCG Table Text Car,Dot pt Car,F5 List Paragraph Car,List Paragraph Char Char Char Car,Indicator Text Car,Colorful List - Accent 11 Car,Numbered Para 1 Car,Bullet 1 Car"/>
    <w:basedOn w:val="Policepardfaut"/>
    <w:link w:val="Paragraphedeliste"/>
    <w:uiPriority w:val="34"/>
    <w:locked/>
    <w:rsid w:val="00D56423"/>
    <w:rPr>
      <w:rFonts w:eastAsiaTheme="minorEastAsia"/>
      <w:sz w:val="24"/>
      <w:szCs w:val="24"/>
      <w:lang w:eastAsia="fr-FR"/>
    </w:rPr>
  </w:style>
  <w:style w:type="paragraph" w:styleId="Normalcentr">
    <w:name w:val="Block Text"/>
    <w:basedOn w:val="Normal"/>
    <w:unhideWhenUsed/>
    <w:rsid w:val="00566075"/>
    <w:pPr>
      <w:ind w:left="540" w:right="432"/>
      <w:jc w:val="both"/>
    </w:pPr>
    <w:rPr>
      <w:rFonts w:ascii="Garamond" w:hAnsi="Garamond"/>
      <w:sz w:val="23"/>
      <w:lang w:val="fr-FR" w:eastAsia="fr-FR"/>
    </w:rPr>
  </w:style>
  <w:style w:type="numbering" w:customStyle="1" w:styleId="WWNum29">
    <w:name w:val="WWNum29"/>
    <w:basedOn w:val="Aucuneliste"/>
    <w:rsid w:val="00761B88"/>
    <w:pPr>
      <w:numPr>
        <w:numId w:val="40"/>
      </w:numPr>
    </w:pPr>
  </w:style>
  <w:style w:type="character" w:customStyle="1" w:styleId="st">
    <w:name w:val="st"/>
    <w:basedOn w:val="Policepardfaut"/>
    <w:rsid w:val="005F4A82"/>
  </w:style>
  <w:style w:type="paragraph" w:customStyle="1" w:styleId="-lettretextegeda0">
    <w:name w:val="-lettretextegeda"/>
    <w:basedOn w:val="Standard"/>
    <w:rsid w:val="00F521DC"/>
    <w:pPr>
      <w:autoSpaceDN w:val="0"/>
      <w:spacing w:before="100" w:after="100"/>
      <w:textAlignment w:val="baseline"/>
    </w:pPr>
    <w:rPr>
      <w:rFonts w:cs="Calibri"/>
      <w:color w:val="000000"/>
      <w:kern w:val="3"/>
      <w:sz w:val="24"/>
      <w:szCs w:val="24"/>
    </w:rPr>
  </w:style>
  <w:style w:type="paragraph" w:customStyle="1" w:styleId="Corpsdutexte">
    <w:name w:val="Corps du texte"/>
    <w:basedOn w:val="Standard"/>
    <w:rsid w:val="00C20A98"/>
    <w:pPr>
      <w:widowControl w:val="0"/>
      <w:shd w:val="clear" w:color="auto" w:fill="FFFFFF"/>
      <w:autoSpaceDN w:val="0"/>
      <w:spacing w:line="0" w:lineRule="atLeast"/>
      <w:ind w:hanging="360"/>
      <w:textAlignment w:val="baseline"/>
    </w:pPr>
    <w:rPr>
      <w:rFonts w:ascii="Arial" w:eastAsia="Arial" w:hAnsi="Arial" w:cs="Arial"/>
      <w:kern w:val="3"/>
      <w:sz w:val="21"/>
      <w:szCs w:val="21"/>
      <w:lang w:eastAsia="en-US"/>
    </w:rPr>
  </w:style>
  <w:style w:type="paragraph" w:customStyle="1" w:styleId="ps">
    <w:name w:val="ps"/>
    <w:basedOn w:val="Normal"/>
    <w:rsid w:val="00051E78"/>
    <w:pPr>
      <w:tabs>
        <w:tab w:val="left" w:pos="1276"/>
      </w:tabs>
      <w:spacing w:after="240"/>
      <w:ind w:firstLine="1134"/>
      <w:jc w:val="both"/>
    </w:pPr>
    <w:rPr>
      <w:rFonts w:ascii="CG Times (W1)" w:hAnsi="CG Times (W1)"/>
      <w:szCs w:val="20"/>
      <w:lang w:val="fr-FR" w:eastAsia="fr-FR"/>
    </w:rPr>
  </w:style>
  <w:style w:type="character" w:customStyle="1" w:styleId="cmddetails">
    <w:name w:val="cmd_details"/>
    <w:basedOn w:val="Policepardfaut"/>
    <w:rsid w:val="00E0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7EC53542B33B41BF5F8BE63FF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D1184-22A8-7F46-827A-5C5A2E4B3CD7}"/>
      </w:docPartPr>
      <w:docPartBody>
        <w:p w:rsidR="00F85ED9" w:rsidRDefault="00F85ED9" w:rsidP="00F85ED9">
          <w:pPr>
            <w:pStyle w:val="887EC53542B33B41BF5F8BE63FFF00E9"/>
          </w:pPr>
          <w:r>
            <w:t>[Tapez le texte]</w:t>
          </w:r>
        </w:p>
      </w:docPartBody>
    </w:docPart>
    <w:docPart>
      <w:docPartPr>
        <w:name w:val="1C72C8B70AE21B4FAF2BF80CF1D09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877DA-632F-824F-9E16-05FA8154A04A}"/>
      </w:docPartPr>
      <w:docPartBody>
        <w:p w:rsidR="00F85ED9" w:rsidRDefault="00F85ED9" w:rsidP="00F85ED9">
          <w:pPr>
            <w:pStyle w:val="1C72C8B70AE21B4FAF2BF80CF1D09F5F"/>
          </w:pPr>
          <w:r>
            <w:t>[Tapez le texte]</w:t>
          </w:r>
        </w:p>
      </w:docPartBody>
    </w:docPart>
    <w:docPart>
      <w:docPartPr>
        <w:name w:val="335F5BC0E3F921468F361DE2FF3D5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D3844-C297-5C41-B987-8772FCA251EE}"/>
      </w:docPartPr>
      <w:docPartBody>
        <w:p w:rsidR="00F85ED9" w:rsidRDefault="00F85ED9" w:rsidP="00F85ED9">
          <w:pPr>
            <w:pStyle w:val="335F5BC0E3F921468F361DE2FF3D59DD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MMiri">
    <w:altName w:val="Times New Roman"/>
    <w:charset w:val="00"/>
    <w:family w:val="auto"/>
    <w:pitch w:val="variable"/>
    <w:sig w:usb0="00000000" w:usb1="0000004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5ED9"/>
    <w:rsid w:val="00015998"/>
    <w:rsid w:val="0002603B"/>
    <w:rsid w:val="00026DAE"/>
    <w:rsid w:val="00030CD9"/>
    <w:rsid w:val="0003267F"/>
    <w:rsid w:val="0003637A"/>
    <w:rsid w:val="00037061"/>
    <w:rsid w:val="000408A5"/>
    <w:rsid w:val="000568F4"/>
    <w:rsid w:val="000A499D"/>
    <w:rsid w:val="000B26A2"/>
    <w:rsid w:val="000C5BAA"/>
    <w:rsid w:val="000C5EBA"/>
    <w:rsid w:val="000E36EA"/>
    <w:rsid w:val="000F4CEF"/>
    <w:rsid w:val="00100799"/>
    <w:rsid w:val="0010303A"/>
    <w:rsid w:val="001130EB"/>
    <w:rsid w:val="00121A71"/>
    <w:rsid w:val="0012268A"/>
    <w:rsid w:val="00122BFC"/>
    <w:rsid w:val="00130B20"/>
    <w:rsid w:val="001331DE"/>
    <w:rsid w:val="00141A4A"/>
    <w:rsid w:val="00153F06"/>
    <w:rsid w:val="00162903"/>
    <w:rsid w:val="00195BC4"/>
    <w:rsid w:val="001B475D"/>
    <w:rsid w:val="001D0B9D"/>
    <w:rsid w:val="001D4E93"/>
    <w:rsid w:val="001D6B25"/>
    <w:rsid w:val="001D6B44"/>
    <w:rsid w:val="001D7E54"/>
    <w:rsid w:val="001F5CEA"/>
    <w:rsid w:val="002043CE"/>
    <w:rsid w:val="00204D2F"/>
    <w:rsid w:val="0020551B"/>
    <w:rsid w:val="00211B39"/>
    <w:rsid w:val="0022169C"/>
    <w:rsid w:val="00235C2C"/>
    <w:rsid w:val="00236A11"/>
    <w:rsid w:val="0023740F"/>
    <w:rsid w:val="00247642"/>
    <w:rsid w:val="002526DC"/>
    <w:rsid w:val="00267EC7"/>
    <w:rsid w:val="00277EE1"/>
    <w:rsid w:val="0028007D"/>
    <w:rsid w:val="00281A9F"/>
    <w:rsid w:val="002A4F29"/>
    <w:rsid w:val="002B4523"/>
    <w:rsid w:val="002D3461"/>
    <w:rsid w:val="002E1AA9"/>
    <w:rsid w:val="0032075A"/>
    <w:rsid w:val="00321BF3"/>
    <w:rsid w:val="00322794"/>
    <w:rsid w:val="00332BCD"/>
    <w:rsid w:val="00334B01"/>
    <w:rsid w:val="00340D1F"/>
    <w:rsid w:val="00345ECB"/>
    <w:rsid w:val="00346668"/>
    <w:rsid w:val="003470E4"/>
    <w:rsid w:val="0035735D"/>
    <w:rsid w:val="00386ECD"/>
    <w:rsid w:val="00387618"/>
    <w:rsid w:val="00392B8B"/>
    <w:rsid w:val="00395BC2"/>
    <w:rsid w:val="003B1297"/>
    <w:rsid w:val="003B2E33"/>
    <w:rsid w:val="003B668A"/>
    <w:rsid w:val="003C04D1"/>
    <w:rsid w:val="003D3D12"/>
    <w:rsid w:val="003F18A6"/>
    <w:rsid w:val="003F3E08"/>
    <w:rsid w:val="00405765"/>
    <w:rsid w:val="0041104E"/>
    <w:rsid w:val="0041231F"/>
    <w:rsid w:val="004135C5"/>
    <w:rsid w:val="004239E8"/>
    <w:rsid w:val="004329AE"/>
    <w:rsid w:val="00432BBB"/>
    <w:rsid w:val="0044460D"/>
    <w:rsid w:val="00452220"/>
    <w:rsid w:val="00454876"/>
    <w:rsid w:val="004557A8"/>
    <w:rsid w:val="00457568"/>
    <w:rsid w:val="0046415D"/>
    <w:rsid w:val="0046513F"/>
    <w:rsid w:val="0048008D"/>
    <w:rsid w:val="00487C1C"/>
    <w:rsid w:val="00490541"/>
    <w:rsid w:val="00491E60"/>
    <w:rsid w:val="00496BCC"/>
    <w:rsid w:val="004A5A52"/>
    <w:rsid w:val="004A7C64"/>
    <w:rsid w:val="004C2423"/>
    <w:rsid w:val="004C40AD"/>
    <w:rsid w:val="004E57C9"/>
    <w:rsid w:val="004F3417"/>
    <w:rsid w:val="00513177"/>
    <w:rsid w:val="0053247E"/>
    <w:rsid w:val="005336A9"/>
    <w:rsid w:val="00536D91"/>
    <w:rsid w:val="005469FF"/>
    <w:rsid w:val="005716CB"/>
    <w:rsid w:val="005752D7"/>
    <w:rsid w:val="00590660"/>
    <w:rsid w:val="00591691"/>
    <w:rsid w:val="00596B75"/>
    <w:rsid w:val="005D3D4F"/>
    <w:rsid w:val="005E3742"/>
    <w:rsid w:val="00603A36"/>
    <w:rsid w:val="006060BD"/>
    <w:rsid w:val="00631CAD"/>
    <w:rsid w:val="00650D0F"/>
    <w:rsid w:val="00651F52"/>
    <w:rsid w:val="00653128"/>
    <w:rsid w:val="00675D74"/>
    <w:rsid w:val="00676C3A"/>
    <w:rsid w:val="00682789"/>
    <w:rsid w:val="006849C0"/>
    <w:rsid w:val="006A3DCC"/>
    <w:rsid w:val="006C27FC"/>
    <w:rsid w:val="006C394A"/>
    <w:rsid w:val="006F258E"/>
    <w:rsid w:val="00701135"/>
    <w:rsid w:val="00707A57"/>
    <w:rsid w:val="00711E25"/>
    <w:rsid w:val="00727109"/>
    <w:rsid w:val="00734F84"/>
    <w:rsid w:val="00740E2F"/>
    <w:rsid w:val="0076033B"/>
    <w:rsid w:val="00775B1A"/>
    <w:rsid w:val="0079063B"/>
    <w:rsid w:val="00791C98"/>
    <w:rsid w:val="007A1616"/>
    <w:rsid w:val="007A26C9"/>
    <w:rsid w:val="007A370F"/>
    <w:rsid w:val="007C2F93"/>
    <w:rsid w:val="007D3144"/>
    <w:rsid w:val="007D683E"/>
    <w:rsid w:val="007F1216"/>
    <w:rsid w:val="007F7AF9"/>
    <w:rsid w:val="00800363"/>
    <w:rsid w:val="008175A9"/>
    <w:rsid w:val="00821690"/>
    <w:rsid w:val="00822896"/>
    <w:rsid w:val="0083005C"/>
    <w:rsid w:val="00830FDA"/>
    <w:rsid w:val="0083122C"/>
    <w:rsid w:val="00831648"/>
    <w:rsid w:val="00831D62"/>
    <w:rsid w:val="00836ACF"/>
    <w:rsid w:val="00851ED2"/>
    <w:rsid w:val="00855333"/>
    <w:rsid w:val="008557BA"/>
    <w:rsid w:val="008576B4"/>
    <w:rsid w:val="0086272F"/>
    <w:rsid w:val="00872DC5"/>
    <w:rsid w:val="00881420"/>
    <w:rsid w:val="008A14FA"/>
    <w:rsid w:val="008B0283"/>
    <w:rsid w:val="008D0D04"/>
    <w:rsid w:val="008D116E"/>
    <w:rsid w:val="008D218D"/>
    <w:rsid w:val="008E2614"/>
    <w:rsid w:val="008E47DE"/>
    <w:rsid w:val="008F475D"/>
    <w:rsid w:val="008F6976"/>
    <w:rsid w:val="008F748E"/>
    <w:rsid w:val="00900B49"/>
    <w:rsid w:val="00903718"/>
    <w:rsid w:val="00914693"/>
    <w:rsid w:val="00920740"/>
    <w:rsid w:val="00920DC0"/>
    <w:rsid w:val="00940C9F"/>
    <w:rsid w:val="00957BE3"/>
    <w:rsid w:val="00964035"/>
    <w:rsid w:val="00966BB9"/>
    <w:rsid w:val="009710C5"/>
    <w:rsid w:val="00971982"/>
    <w:rsid w:val="00977A3C"/>
    <w:rsid w:val="009941DE"/>
    <w:rsid w:val="00997266"/>
    <w:rsid w:val="009D0349"/>
    <w:rsid w:val="009E0411"/>
    <w:rsid w:val="009F0063"/>
    <w:rsid w:val="009F1652"/>
    <w:rsid w:val="00A05E48"/>
    <w:rsid w:val="00A20C0B"/>
    <w:rsid w:val="00A25E7A"/>
    <w:rsid w:val="00A37098"/>
    <w:rsid w:val="00A419FB"/>
    <w:rsid w:val="00A462CB"/>
    <w:rsid w:val="00A555A5"/>
    <w:rsid w:val="00A55B3E"/>
    <w:rsid w:val="00A66838"/>
    <w:rsid w:val="00A715CE"/>
    <w:rsid w:val="00A77458"/>
    <w:rsid w:val="00A81410"/>
    <w:rsid w:val="00A81649"/>
    <w:rsid w:val="00A86F9A"/>
    <w:rsid w:val="00A972FE"/>
    <w:rsid w:val="00AD2281"/>
    <w:rsid w:val="00AD48B4"/>
    <w:rsid w:val="00AD6D18"/>
    <w:rsid w:val="00AF6221"/>
    <w:rsid w:val="00B01778"/>
    <w:rsid w:val="00B042ED"/>
    <w:rsid w:val="00B13368"/>
    <w:rsid w:val="00B16274"/>
    <w:rsid w:val="00B169DD"/>
    <w:rsid w:val="00B23843"/>
    <w:rsid w:val="00B33D9A"/>
    <w:rsid w:val="00B40E65"/>
    <w:rsid w:val="00B42E12"/>
    <w:rsid w:val="00B61341"/>
    <w:rsid w:val="00B71C50"/>
    <w:rsid w:val="00B71FFA"/>
    <w:rsid w:val="00B816FE"/>
    <w:rsid w:val="00B85413"/>
    <w:rsid w:val="00B94B27"/>
    <w:rsid w:val="00BD1E48"/>
    <w:rsid w:val="00BE3DAF"/>
    <w:rsid w:val="00BE68ED"/>
    <w:rsid w:val="00C01E11"/>
    <w:rsid w:val="00C03602"/>
    <w:rsid w:val="00C43185"/>
    <w:rsid w:val="00C47079"/>
    <w:rsid w:val="00C470AF"/>
    <w:rsid w:val="00C50F0F"/>
    <w:rsid w:val="00C563C6"/>
    <w:rsid w:val="00C676A3"/>
    <w:rsid w:val="00C67ADB"/>
    <w:rsid w:val="00C92736"/>
    <w:rsid w:val="00C92BF3"/>
    <w:rsid w:val="00C95C3D"/>
    <w:rsid w:val="00C96C9D"/>
    <w:rsid w:val="00CA2FDA"/>
    <w:rsid w:val="00CA3FCD"/>
    <w:rsid w:val="00CB1412"/>
    <w:rsid w:val="00CC23BB"/>
    <w:rsid w:val="00CC6208"/>
    <w:rsid w:val="00CD28B1"/>
    <w:rsid w:val="00CE04A2"/>
    <w:rsid w:val="00CE6284"/>
    <w:rsid w:val="00CF6358"/>
    <w:rsid w:val="00D00D78"/>
    <w:rsid w:val="00D01F4B"/>
    <w:rsid w:val="00D2211A"/>
    <w:rsid w:val="00D30794"/>
    <w:rsid w:val="00D33C5A"/>
    <w:rsid w:val="00D34DCE"/>
    <w:rsid w:val="00D40CE3"/>
    <w:rsid w:val="00D533D1"/>
    <w:rsid w:val="00D67D27"/>
    <w:rsid w:val="00D74FC2"/>
    <w:rsid w:val="00D77983"/>
    <w:rsid w:val="00D9049F"/>
    <w:rsid w:val="00D945DC"/>
    <w:rsid w:val="00DA06D0"/>
    <w:rsid w:val="00DA0D34"/>
    <w:rsid w:val="00DC5175"/>
    <w:rsid w:val="00DD4BC6"/>
    <w:rsid w:val="00DF7C8B"/>
    <w:rsid w:val="00DF7D81"/>
    <w:rsid w:val="00E2565A"/>
    <w:rsid w:val="00E36E7E"/>
    <w:rsid w:val="00E4161E"/>
    <w:rsid w:val="00E52426"/>
    <w:rsid w:val="00E63435"/>
    <w:rsid w:val="00E72975"/>
    <w:rsid w:val="00E729BE"/>
    <w:rsid w:val="00E74528"/>
    <w:rsid w:val="00E75ADB"/>
    <w:rsid w:val="00E829C6"/>
    <w:rsid w:val="00E83565"/>
    <w:rsid w:val="00E90DFE"/>
    <w:rsid w:val="00EA6B9C"/>
    <w:rsid w:val="00EB558D"/>
    <w:rsid w:val="00EC1EC2"/>
    <w:rsid w:val="00ED102A"/>
    <w:rsid w:val="00EE5F55"/>
    <w:rsid w:val="00EE76BA"/>
    <w:rsid w:val="00EF2B52"/>
    <w:rsid w:val="00EF77C9"/>
    <w:rsid w:val="00F043FF"/>
    <w:rsid w:val="00F04492"/>
    <w:rsid w:val="00F170F9"/>
    <w:rsid w:val="00F22CC4"/>
    <w:rsid w:val="00F25558"/>
    <w:rsid w:val="00F27880"/>
    <w:rsid w:val="00F34FA5"/>
    <w:rsid w:val="00F35F6C"/>
    <w:rsid w:val="00F41640"/>
    <w:rsid w:val="00F4620F"/>
    <w:rsid w:val="00F541EE"/>
    <w:rsid w:val="00F63ECA"/>
    <w:rsid w:val="00F67CBC"/>
    <w:rsid w:val="00F73025"/>
    <w:rsid w:val="00F85ED9"/>
    <w:rsid w:val="00F9352D"/>
    <w:rsid w:val="00FA3E1A"/>
    <w:rsid w:val="00FA7DFD"/>
    <w:rsid w:val="00FB08EE"/>
    <w:rsid w:val="00FC0BB1"/>
    <w:rsid w:val="00FE3502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87EC53542B33B41BF5F8BE63FFF00E9">
    <w:name w:val="887EC53542B33B41BF5F8BE63FFF00E9"/>
    <w:rsid w:val="00F85ED9"/>
  </w:style>
  <w:style w:type="paragraph" w:customStyle="1" w:styleId="1C72C8B70AE21B4FAF2BF80CF1D09F5F">
    <w:name w:val="1C72C8B70AE21B4FAF2BF80CF1D09F5F"/>
    <w:rsid w:val="00F85ED9"/>
  </w:style>
  <w:style w:type="paragraph" w:customStyle="1" w:styleId="335F5BC0E3F921468F361DE2FF3D59DD">
    <w:name w:val="335F5BC0E3F921468F361DE2FF3D59DD"/>
    <w:rsid w:val="00F85ED9"/>
  </w:style>
  <w:style w:type="paragraph" w:customStyle="1" w:styleId="E921CF82E90CE04A9275B33D4D9AF92C">
    <w:name w:val="E921CF82E90CE04A9275B33D4D9AF92C"/>
    <w:rsid w:val="00F85ED9"/>
  </w:style>
  <w:style w:type="paragraph" w:customStyle="1" w:styleId="7DDF09901D43FB4D884173CFFC9AAFF8">
    <w:name w:val="7DDF09901D43FB4D884173CFFC9AAFF8"/>
    <w:rsid w:val="00F85ED9"/>
  </w:style>
  <w:style w:type="paragraph" w:customStyle="1" w:styleId="4E0714B750C83146998D007B15238C96">
    <w:name w:val="4E0714B750C83146998D007B15238C96"/>
    <w:rsid w:val="00F85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F6CB90-3DCE-46E8-80D3-7ECA3912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1816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Joan FRITCH</cp:lastModifiedBy>
  <cp:revision>16</cp:revision>
  <cp:lastPrinted>2016-02-18T00:12:00Z</cp:lastPrinted>
  <dcterms:created xsi:type="dcterms:W3CDTF">2018-12-13T01:14:00Z</dcterms:created>
  <dcterms:modified xsi:type="dcterms:W3CDTF">2018-12-13T01:21:00Z</dcterms:modified>
</cp:coreProperties>
</file>